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15B923" w14:textId="77777777" w:rsidR="00533543" w:rsidRPr="00E22479" w:rsidRDefault="00533543">
      <w:pPr>
        <w:pStyle w:val="Title"/>
        <w:jc w:val="left"/>
        <w:rPr>
          <w:rFonts w:ascii="Verdana" w:hAnsi="Verdana"/>
          <w:sz w:val="22"/>
          <w:szCs w:val="22"/>
        </w:rPr>
      </w:pPr>
    </w:p>
    <w:p w14:paraId="3F6C4EAE" w14:textId="77777777" w:rsidR="00F024B5" w:rsidRDefault="00F024B5" w:rsidP="00F024B5"/>
    <w:tbl>
      <w:tblPr>
        <w:tblW w:w="0" w:type="auto"/>
        <w:tblLook w:val="01E0" w:firstRow="1" w:lastRow="1" w:firstColumn="1" w:lastColumn="1" w:noHBand="0" w:noVBand="0"/>
      </w:tblPr>
      <w:tblGrid>
        <w:gridCol w:w="1818"/>
        <w:gridCol w:w="4680"/>
        <w:gridCol w:w="7470"/>
      </w:tblGrid>
      <w:tr w:rsidR="00F024B5" w:rsidRPr="003729D4" w14:paraId="7564626A" w14:textId="77777777" w:rsidTr="003729D4">
        <w:trPr>
          <w:trHeight w:hRule="exact" w:val="288"/>
        </w:trPr>
        <w:tc>
          <w:tcPr>
            <w:tcW w:w="1818" w:type="dxa"/>
            <w:vMerge w:val="restart"/>
            <w:shd w:val="clear" w:color="auto" w:fill="auto"/>
          </w:tcPr>
          <w:p w14:paraId="39133052" w14:textId="77777777" w:rsidR="00F024B5" w:rsidRPr="003729D4" w:rsidRDefault="005E01AD" w:rsidP="00F024B5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object w:dxaOrig="1440" w:dyaOrig="1440" w14:anchorId="4BC60B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0.95pt;margin-top:-.25pt;width:44.7pt;height:56.35pt;z-index:251657728;visibility:visible;mso-wrap-edited:f">
                  <v:imagedata r:id="rId10" o:title=""/>
                  <w10:wrap type="square"/>
                </v:shape>
                <o:OLEObject Type="Embed" ProgID="Word.Picture.8" ShapeID="_x0000_s1027" DrawAspect="Content" ObjectID="_1784551561" r:id="rId11"/>
              </w:object>
            </w:r>
          </w:p>
        </w:tc>
        <w:tc>
          <w:tcPr>
            <w:tcW w:w="12150" w:type="dxa"/>
            <w:gridSpan w:val="2"/>
            <w:shd w:val="clear" w:color="auto" w:fill="auto"/>
          </w:tcPr>
          <w:p w14:paraId="30317BBA" w14:textId="77777777" w:rsidR="00F024B5" w:rsidRPr="003729D4" w:rsidRDefault="00F024B5" w:rsidP="00F024B5">
            <w:pPr>
              <w:rPr>
                <w:rFonts w:ascii="Verdana" w:hAnsi="Verdana"/>
                <w:b/>
              </w:rPr>
            </w:pPr>
            <w:r w:rsidRPr="003729D4">
              <w:rPr>
                <w:rFonts w:ascii="Verdana" w:hAnsi="Verdana"/>
                <w:b/>
              </w:rPr>
              <w:t>Hennepin County Human Services &amp; Public Health Department</w:t>
            </w:r>
          </w:p>
        </w:tc>
      </w:tr>
      <w:tr w:rsidR="00F024B5" w:rsidRPr="003729D4" w14:paraId="413951AF" w14:textId="77777777" w:rsidTr="003729D4">
        <w:tc>
          <w:tcPr>
            <w:tcW w:w="1818" w:type="dxa"/>
            <w:vMerge/>
            <w:shd w:val="clear" w:color="auto" w:fill="auto"/>
          </w:tcPr>
          <w:p w14:paraId="2720602A" w14:textId="77777777" w:rsidR="00F024B5" w:rsidRPr="003729D4" w:rsidRDefault="00F024B5" w:rsidP="00F024B5">
            <w:pPr>
              <w:rPr>
                <w:rFonts w:ascii="Verdana" w:hAnsi="Verdana"/>
              </w:rPr>
            </w:pPr>
          </w:p>
        </w:tc>
        <w:tc>
          <w:tcPr>
            <w:tcW w:w="4680" w:type="dxa"/>
            <w:shd w:val="clear" w:color="auto" w:fill="auto"/>
          </w:tcPr>
          <w:p w14:paraId="2015F537" w14:textId="77777777" w:rsidR="00F024B5" w:rsidRPr="003729D4" w:rsidRDefault="00255F79" w:rsidP="00F024B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Long Term Supports and Services (LTSS)</w:t>
            </w:r>
          </w:p>
        </w:tc>
        <w:tc>
          <w:tcPr>
            <w:tcW w:w="7470" w:type="dxa"/>
            <w:shd w:val="clear" w:color="auto" w:fill="auto"/>
          </w:tcPr>
          <w:p w14:paraId="056CFD2D" w14:textId="77777777" w:rsidR="00F024B5" w:rsidRPr="003729D4" w:rsidRDefault="0087131C" w:rsidP="00F024B5">
            <w:pPr>
              <w:rPr>
                <w:rFonts w:ascii="Verdana" w:hAnsi="Verdana"/>
                <w:sz w:val="18"/>
                <w:szCs w:val="18"/>
              </w:rPr>
            </w:pPr>
            <w:r w:rsidRPr="003729D4">
              <w:rPr>
                <w:rFonts w:ascii="Verdana" w:hAnsi="Verdana"/>
                <w:sz w:val="18"/>
                <w:szCs w:val="18"/>
              </w:rPr>
              <w:t>Phone:  612-596-6630</w:t>
            </w:r>
          </w:p>
        </w:tc>
      </w:tr>
      <w:tr w:rsidR="00F024B5" w:rsidRPr="003729D4" w14:paraId="56EBB6F1" w14:textId="77777777" w:rsidTr="003729D4">
        <w:tc>
          <w:tcPr>
            <w:tcW w:w="1818" w:type="dxa"/>
            <w:vMerge/>
            <w:shd w:val="clear" w:color="auto" w:fill="auto"/>
          </w:tcPr>
          <w:p w14:paraId="4EFF721A" w14:textId="77777777" w:rsidR="00F024B5" w:rsidRPr="003729D4" w:rsidRDefault="00F024B5" w:rsidP="00F024B5">
            <w:pPr>
              <w:rPr>
                <w:rFonts w:ascii="Verdana" w:hAnsi="Verdana"/>
              </w:rPr>
            </w:pPr>
          </w:p>
        </w:tc>
        <w:tc>
          <w:tcPr>
            <w:tcW w:w="4680" w:type="dxa"/>
            <w:shd w:val="clear" w:color="auto" w:fill="auto"/>
          </w:tcPr>
          <w:p w14:paraId="38C92CE2" w14:textId="77777777" w:rsidR="00F024B5" w:rsidRPr="003729D4" w:rsidRDefault="00F024B5" w:rsidP="00F024B5">
            <w:pPr>
              <w:rPr>
                <w:rFonts w:ascii="Verdana" w:hAnsi="Verdana"/>
                <w:sz w:val="18"/>
                <w:szCs w:val="18"/>
              </w:rPr>
            </w:pPr>
            <w:smartTag w:uri="urn:schemas-microsoft-com:office:smarttags" w:element="Street">
              <w:smartTag w:uri="urn:schemas-microsoft-com:office:smarttags" w:element="address">
                <w:r w:rsidRPr="003729D4">
                  <w:rPr>
                    <w:rFonts w:ascii="Verdana" w:hAnsi="Verdana"/>
                    <w:sz w:val="18"/>
                    <w:szCs w:val="18"/>
                  </w:rPr>
                  <w:t>300 South Sixth Street</w:t>
                </w:r>
              </w:smartTag>
            </w:smartTag>
          </w:p>
        </w:tc>
        <w:tc>
          <w:tcPr>
            <w:tcW w:w="7470" w:type="dxa"/>
            <w:shd w:val="clear" w:color="auto" w:fill="auto"/>
          </w:tcPr>
          <w:p w14:paraId="18CBA0FD" w14:textId="77777777" w:rsidR="00F024B5" w:rsidRPr="003729D4" w:rsidRDefault="00F024B5" w:rsidP="00F024B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024B5" w:rsidRPr="003729D4" w14:paraId="5BD467C9" w14:textId="77777777" w:rsidTr="003729D4">
        <w:tc>
          <w:tcPr>
            <w:tcW w:w="1818" w:type="dxa"/>
            <w:vMerge/>
            <w:shd w:val="clear" w:color="auto" w:fill="auto"/>
          </w:tcPr>
          <w:p w14:paraId="2BD61BC3" w14:textId="77777777" w:rsidR="00F024B5" w:rsidRPr="003729D4" w:rsidRDefault="00F024B5" w:rsidP="00F024B5">
            <w:pPr>
              <w:rPr>
                <w:rFonts w:ascii="Verdana" w:hAnsi="Verdana"/>
              </w:rPr>
            </w:pPr>
          </w:p>
        </w:tc>
        <w:tc>
          <w:tcPr>
            <w:tcW w:w="4680" w:type="dxa"/>
            <w:shd w:val="clear" w:color="auto" w:fill="auto"/>
          </w:tcPr>
          <w:p w14:paraId="4FF3C402" w14:textId="77777777" w:rsidR="00F024B5" w:rsidRPr="003729D4" w:rsidRDefault="00F024B5" w:rsidP="00F024B5">
            <w:pPr>
              <w:rPr>
                <w:rFonts w:ascii="Verdana" w:hAnsi="Verdana"/>
                <w:sz w:val="18"/>
                <w:szCs w:val="18"/>
              </w:rPr>
            </w:pPr>
            <w:r w:rsidRPr="003729D4">
              <w:rPr>
                <w:rFonts w:ascii="Verdana" w:hAnsi="Verdana"/>
                <w:sz w:val="18"/>
                <w:szCs w:val="18"/>
              </w:rPr>
              <w:t xml:space="preserve">A-1500 </w:t>
            </w:r>
            <w:smartTag w:uri="urn:schemas-microsoft-com:office:smarttags" w:element="place">
              <w:smartTag w:uri="urn:schemas-microsoft-com:office:smarttags" w:element="PlaceName">
                <w:r w:rsidRPr="003729D4">
                  <w:rPr>
                    <w:rFonts w:ascii="Verdana" w:hAnsi="Verdana"/>
                    <w:sz w:val="18"/>
                    <w:szCs w:val="18"/>
                  </w:rPr>
                  <w:t>Government</w:t>
                </w:r>
              </w:smartTag>
              <w:r w:rsidRPr="003729D4">
                <w:rPr>
                  <w:rFonts w:ascii="Verdana" w:hAnsi="Verdana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3729D4">
                  <w:rPr>
                    <w:rFonts w:ascii="Verdana" w:hAnsi="Verdana"/>
                    <w:sz w:val="18"/>
                    <w:szCs w:val="18"/>
                  </w:rPr>
                  <w:t>Center</w:t>
                </w:r>
              </w:smartTag>
            </w:smartTag>
          </w:p>
        </w:tc>
        <w:tc>
          <w:tcPr>
            <w:tcW w:w="7470" w:type="dxa"/>
            <w:shd w:val="clear" w:color="auto" w:fill="auto"/>
          </w:tcPr>
          <w:p w14:paraId="55B35518" w14:textId="77777777" w:rsidR="00F024B5" w:rsidRPr="003729D4" w:rsidRDefault="00F024B5" w:rsidP="00F024B5">
            <w:pPr>
              <w:rPr>
                <w:rFonts w:ascii="Verdana" w:hAnsi="Verdana"/>
                <w:sz w:val="18"/>
                <w:szCs w:val="18"/>
              </w:rPr>
            </w:pPr>
            <w:r w:rsidRPr="003729D4">
              <w:rPr>
                <w:rFonts w:ascii="Verdana" w:hAnsi="Verdana"/>
                <w:sz w:val="18"/>
                <w:szCs w:val="18"/>
              </w:rPr>
              <w:t>www.</w:t>
            </w:r>
            <w:r w:rsidR="00255F79">
              <w:rPr>
                <w:rFonts w:ascii="Verdana" w:hAnsi="Verdana"/>
                <w:sz w:val="18"/>
                <w:szCs w:val="18"/>
              </w:rPr>
              <w:t>hennepin.</w:t>
            </w:r>
            <w:r w:rsidR="0087131C" w:rsidRPr="003729D4">
              <w:rPr>
                <w:rFonts w:ascii="Verdana" w:hAnsi="Verdana"/>
                <w:sz w:val="18"/>
                <w:szCs w:val="18"/>
              </w:rPr>
              <w:t>us/cdcs</w:t>
            </w:r>
          </w:p>
        </w:tc>
      </w:tr>
      <w:tr w:rsidR="00F024B5" w:rsidRPr="003729D4" w14:paraId="255114F2" w14:textId="77777777" w:rsidTr="003729D4">
        <w:trPr>
          <w:trHeight w:hRule="exact" w:val="288"/>
        </w:trPr>
        <w:tc>
          <w:tcPr>
            <w:tcW w:w="1818" w:type="dxa"/>
            <w:vMerge/>
            <w:shd w:val="clear" w:color="auto" w:fill="auto"/>
          </w:tcPr>
          <w:p w14:paraId="7E9E83B3" w14:textId="77777777" w:rsidR="00F024B5" w:rsidRPr="003729D4" w:rsidRDefault="00F024B5" w:rsidP="00F024B5">
            <w:pPr>
              <w:rPr>
                <w:rFonts w:ascii="Verdana" w:hAnsi="Verdana"/>
              </w:rPr>
            </w:pPr>
          </w:p>
        </w:tc>
        <w:tc>
          <w:tcPr>
            <w:tcW w:w="4680" w:type="dxa"/>
            <w:shd w:val="clear" w:color="auto" w:fill="auto"/>
          </w:tcPr>
          <w:p w14:paraId="222F69A2" w14:textId="77777777" w:rsidR="00F024B5" w:rsidRPr="003729D4" w:rsidRDefault="00F024B5" w:rsidP="00F024B5">
            <w:pPr>
              <w:rPr>
                <w:rFonts w:ascii="Verdana" w:hAnsi="Verdan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3729D4">
                  <w:rPr>
                    <w:rFonts w:ascii="Verdana" w:hAnsi="Verdana"/>
                    <w:sz w:val="18"/>
                    <w:szCs w:val="18"/>
                  </w:rPr>
                  <w:t>Minneapolis</w:t>
                </w:r>
              </w:smartTag>
              <w:r w:rsidRPr="003729D4">
                <w:rPr>
                  <w:rFonts w:ascii="Verdana" w:hAnsi="Verdana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3729D4">
                  <w:rPr>
                    <w:rFonts w:ascii="Verdana" w:hAnsi="Verdana"/>
                    <w:sz w:val="18"/>
                    <w:szCs w:val="18"/>
                  </w:rPr>
                  <w:t>MN</w:t>
                </w:r>
              </w:smartTag>
              <w:r w:rsidRPr="003729D4">
                <w:rPr>
                  <w:rFonts w:ascii="Verdana" w:hAnsi="Verdan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3729D4">
                  <w:rPr>
                    <w:rFonts w:ascii="Verdana" w:hAnsi="Verdana"/>
                    <w:sz w:val="18"/>
                    <w:szCs w:val="18"/>
                  </w:rPr>
                  <w:t>55487-9989</w:t>
                </w:r>
              </w:smartTag>
            </w:smartTag>
          </w:p>
        </w:tc>
        <w:tc>
          <w:tcPr>
            <w:tcW w:w="7470" w:type="dxa"/>
            <w:shd w:val="clear" w:color="auto" w:fill="auto"/>
          </w:tcPr>
          <w:p w14:paraId="0FF42C38" w14:textId="77777777" w:rsidR="00F024B5" w:rsidRPr="003729D4" w:rsidRDefault="00F024B5" w:rsidP="00F024B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29D4F06" w14:textId="77777777" w:rsidR="00F024B5" w:rsidRPr="00D27375" w:rsidRDefault="00F024B5" w:rsidP="00F024B5">
      <w:pPr>
        <w:pStyle w:val="Header"/>
      </w:pPr>
      <w:r w:rsidRPr="00D27375">
        <w:rPr>
          <w:i/>
        </w:rPr>
        <w:t xml:space="preserve">(This information is available in alternative formats to individuals with disabilities by calling your county case manager. TTY users can call through </w:t>
      </w:r>
      <w:smartTag w:uri="urn:schemas-microsoft-com:office:smarttags" w:element="place">
        <w:smartTag w:uri="urn:schemas-microsoft-com:office:smarttags" w:element="State">
          <w:r w:rsidRPr="00D27375">
            <w:rPr>
              <w:i/>
            </w:rPr>
            <w:t>Minnesota</w:t>
          </w:r>
        </w:smartTag>
      </w:smartTag>
      <w:r w:rsidRPr="00D27375">
        <w:rPr>
          <w:i/>
        </w:rPr>
        <w:t xml:space="preserve"> Relay at (800) 627-3529. For Speech-to-Speech, call (877) 627-3848. For additional assistance with legal rights and protections for equal access to human services benefits, contact your agency’s </w:t>
      </w:r>
      <w:smartTag w:uri="urn:schemas-microsoft-com:office:smarttags" w:element="place">
        <w:smartTag w:uri="urn:schemas-microsoft-com:office:smarttags" w:element="City">
          <w:r w:rsidRPr="00D27375">
            <w:rPr>
              <w:i/>
            </w:rPr>
            <w:t>ADA</w:t>
          </w:r>
        </w:smartTag>
      </w:smartTag>
      <w:r w:rsidRPr="00D27375">
        <w:rPr>
          <w:i/>
        </w:rPr>
        <w:t xml:space="preserve"> coordinator</w:t>
      </w:r>
      <w:r w:rsidRPr="00D27375">
        <w:t>.</w:t>
      </w:r>
      <w:r w:rsidRPr="00D27375">
        <w:rPr>
          <w:i/>
        </w:rPr>
        <w:t>)</w:t>
      </w:r>
    </w:p>
    <w:p w14:paraId="57ED5B1E" w14:textId="77777777" w:rsidR="00A54E02" w:rsidRDefault="00A54E02" w:rsidP="00A54E02">
      <w:pPr>
        <w:rPr>
          <w:rFonts w:ascii="Verdana" w:eastAsia="Arial" w:hAnsi="Verdana"/>
          <w:sz w:val="22"/>
          <w:szCs w:val="22"/>
        </w:rPr>
      </w:pPr>
    </w:p>
    <w:p w14:paraId="47CD61BE" w14:textId="77777777" w:rsidR="00F024B5" w:rsidRPr="00A554B2" w:rsidRDefault="00255F79" w:rsidP="00F024B5">
      <w:pPr>
        <w:tabs>
          <w:tab w:val="left" w:pos="1800"/>
          <w:tab w:val="left" w:pos="5670"/>
        </w:tabs>
        <w:jc w:val="center"/>
        <w:rPr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CDCS Health &amp; Safety Plan</w:t>
      </w:r>
      <w:r w:rsidR="00F024B5">
        <w:rPr>
          <w:rFonts w:ascii="Verdana" w:hAnsi="Verdana"/>
          <w:b/>
          <w:sz w:val="28"/>
          <w:szCs w:val="28"/>
        </w:rPr>
        <w:t xml:space="preserve"> </w:t>
      </w:r>
    </w:p>
    <w:p w14:paraId="2D2B99AE" w14:textId="77777777" w:rsidR="00F024B5" w:rsidRDefault="00F024B5" w:rsidP="00A54E02">
      <w:pPr>
        <w:rPr>
          <w:rFonts w:ascii="Verdana" w:eastAsia="Arial" w:hAnsi="Verdana"/>
          <w:sz w:val="22"/>
          <w:szCs w:val="22"/>
        </w:rPr>
      </w:pPr>
    </w:p>
    <w:p w14:paraId="7CB37203" w14:textId="77777777" w:rsidR="00533543" w:rsidRPr="00E22479" w:rsidRDefault="00A54E02" w:rsidP="00A54E02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Name: </w:t>
      </w:r>
      <w:r>
        <w:rPr>
          <w:rFonts w:ascii="Verdana" w:hAnsi="Verdan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0"/>
    </w:p>
    <w:p w14:paraId="0B29DA13" w14:textId="77777777" w:rsidR="00533543" w:rsidRPr="00E22479" w:rsidRDefault="00533543">
      <w:pPr>
        <w:ind w:left="720"/>
        <w:rPr>
          <w:rFonts w:ascii="Verdana" w:hAnsi="Verdana"/>
          <w:sz w:val="22"/>
          <w:szCs w:val="22"/>
        </w:rPr>
      </w:pPr>
      <w:r w:rsidRPr="00E22479">
        <w:rPr>
          <w:rFonts w:ascii="Verdana" w:hAnsi="Verdana"/>
          <w:sz w:val="22"/>
          <w:szCs w:val="22"/>
        </w:rPr>
        <w:t xml:space="preserve">Date:  </w:t>
      </w:r>
      <w:r w:rsidR="00A54E02">
        <w:rPr>
          <w:rFonts w:ascii="Verdana" w:hAnsi="Verdan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4E02">
        <w:rPr>
          <w:rFonts w:ascii="Verdana" w:hAnsi="Verdana"/>
          <w:sz w:val="22"/>
          <w:szCs w:val="22"/>
        </w:rPr>
        <w:instrText xml:space="preserve"> FORMTEXT </w:instrText>
      </w:r>
      <w:r w:rsidR="00A54E02">
        <w:rPr>
          <w:rFonts w:ascii="Verdana" w:hAnsi="Verdana"/>
          <w:sz w:val="22"/>
          <w:szCs w:val="22"/>
        </w:rPr>
      </w:r>
      <w:r w:rsidR="00A54E02">
        <w:rPr>
          <w:rFonts w:ascii="Verdana" w:hAnsi="Verdana"/>
          <w:sz w:val="22"/>
          <w:szCs w:val="22"/>
        </w:rPr>
        <w:fldChar w:fldCharType="separate"/>
      </w:r>
      <w:r w:rsidR="00A54E02">
        <w:rPr>
          <w:rFonts w:ascii="Verdana" w:hAnsi="Verdana"/>
          <w:noProof/>
          <w:sz w:val="22"/>
          <w:szCs w:val="22"/>
        </w:rPr>
        <w:t> </w:t>
      </w:r>
      <w:r w:rsidR="00A54E02">
        <w:rPr>
          <w:rFonts w:ascii="Verdana" w:hAnsi="Verdana"/>
          <w:noProof/>
          <w:sz w:val="22"/>
          <w:szCs w:val="22"/>
        </w:rPr>
        <w:t> </w:t>
      </w:r>
      <w:r w:rsidR="00A54E02">
        <w:rPr>
          <w:rFonts w:ascii="Verdana" w:hAnsi="Verdana"/>
          <w:noProof/>
          <w:sz w:val="22"/>
          <w:szCs w:val="22"/>
        </w:rPr>
        <w:t> </w:t>
      </w:r>
      <w:r w:rsidR="00A54E02">
        <w:rPr>
          <w:rFonts w:ascii="Verdana" w:hAnsi="Verdana"/>
          <w:noProof/>
          <w:sz w:val="22"/>
          <w:szCs w:val="22"/>
        </w:rPr>
        <w:t> </w:t>
      </w:r>
      <w:r w:rsidR="00A54E02">
        <w:rPr>
          <w:rFonts w:ascii="Verdana" w:hAnsi="Verdana"/>
          <w:noProof/>
          <w:sz w:val="22"/>
          <w:szCs w:val="22"/>
        </w:rPr>
        <w:t> </w:t>
      </w:r>
      <w:r w:rsidR="00A54E02">
        <w:rPr>
          <w:rFonts w:ascii="Verdana" w:hAnsi="Verdana"/>
          <w:sz w:val="22"/>
          <w:szCs w:val="22"/>
        </w:rPr>
        <w:fldChar w:fldCharType="end"/>
      </w:r>
    </w:p>
    <w:p w14:paraId="5F9FBD7A" w14:textId="77777777" w:rsidR="00222776" w:rsidRPr="00E22479" w:rsidRDefault="00222776">
      <w:pPr>
        <w:ind w:left="720"/>
        <w:rPr>
          <w:rFonts w:ascii="Verdana" w:hAnsi="Verdana"/>
          <w:sz w:val="22"/>
          <w:szCs w:val="22"/>
        </w:rPr>
      </w:pPr>
    </w:p>
    <w:p w14:paraId="0E34E277" w14:textId="77777777" w:rsidR="00533543" w:rsidRPr="00E22479" w:rsidRDefault="00533543">
      <w:pPr>
        <w:tabs>
          <w:tab w:val="left" w:pos="6030"/>
          <w:tab w:val="left" w:pos="8640"/>
        </w:tabs>
        <w:ind w:left="720"/>
        <w:rPr>
          <w:rFonts w:ascii="Verdana" w:hAnsi="Verdana"/>
          <w:sz w:val="22"/>
          <w:szCs w:val="22"/>
        </w:rPr>
      </w:pPr>
      <w:r w:rsidRPr="00E22479">
        <w:rPr>
          <w:rFonts w:ascii="Verdana" w:hAnsi="Verdana"/>
          <w:sz w:val="22"/>
          <w:szCs w:val="22"/>
        </w:rPr>
        <w:t>This Plan was completed by</w:t>
      </w:r>
      <w:r w:rsidR="00222776" w:rsidRPr="00E22479">
        <w:rPr>
          <w:rFonts w:ascii="Verdana" w:hAnsi="Verdana"/>
          <w:sz w:val="22"/>
          <w:szCs w:val="22"/>
        </w:rPr>
        <w:t>:</w:t>
      </w:r>
      <w:r w:rsidR="00A54E02">
        <w:rPr>
          <w:rFonts w:ascii="Verdana" w:hAnsi="Verdana"/>
          <w:sz w:val="22"/>
          <w:szCs w:val="22"/>
        </w:rPr>
        <w:t xml:space="preserve"> </w:t>
      </w:r>
      <w:r w:rsidR="00A54E02">
        <w:rPr>
          <w:rFonts w:ascii="Verdana" w:hAnsi="Verdan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4E02">
        <w:rPr>
          <w:rFonts w:ascii="Verdana" w:hAnsi="Verdana"/>
          <w:sz w:val="22"/>
          <w:szCs w:val="22"/>
        </w:rPr>
        <w:instrText xml:space="preserve"> FORMTEXT </w:instrText>
      </w:r>
      <w:r w:rsidR="00A54E02">
        <w:rPr>
          <w:rFonts w:ascii="Verdana" w:hAnsi="Verdana"/>
          <w:sz w:val="22"/>
          <w:szCs w:val="22"/>
        </w:rPr>
      </w:r>
      <w:r w:rsidR="00A54E02">
        <w:rPr>
          <w:rFonts w:ascii="Verdana" w:hAnsi="Verdana"/>
          <w:sz w:val="22"/>
          <w:szCs w:val="22"/>
        </w:rPr>
        <w:fldChar w:fldCharType="separate"/>
      </w:r>
      <w:r w:rsidR="00A54E02">
        <w:rPr>
          <w:rFonts w:ascii="Verdana" w:hAnsi="Verdana"/>
          <w:noProof/>
          <w:sz w:val="22"/>
          <w:szCs w:val="22"/>
        </w:rPr>
        <w:t> </w:t>
      </w:r>
      <w:r w:rsidR="00A54E02">
        <w:rPr>
          <w:rFonts w:ascii="Verdana" w:hAnsi="Verdana"/>
          <w:noProof/>
          <w:sz w:val="22"/>
          <w:szCs w:val="22"/>
        </w:rPr>
        <w:t> </w:t>
      </w:r>
      <w:r w:rsidR="00A54E02">
        <w:rPr>
          <w:rFonts w:ascii="Verdana" w:hAnsi="Verdana"/>
          <w:noProof/>
          <w:sz w:val="22"/>
          <w:szCs w:val="22"/>
        </w:rPr>
        <w:t> </w:t>
      </w:r>
      <w:r w:rsidR="00A54E02">
        <w:rPr>
          <w:rFonts w:ascii="Verdana" w:hAnsi="Verdana"/>
          <w:noProof/>
          <w:sz w:val="22"/>
          <w:szCs w:val="22"/>
        </w:rPr>
        <w:t> </w:t>
      </w:r>
      <w:r w:rsidR="00A54E02">
        <w:rPr>
          <w:rFonts w:ascii="Verdana" w:hAnsi="Verdana"/>
          <w:noProof/>
          <w:sz w:val="22"/>
          <w:szCs w:val="22"/>
        </w:rPr>
        <w:t> </w:t>
      </w:r>
      <w:r w:rsidR="00A54E02">
        <w:rPr>
          <w:rFonts w:ascii="Verdana" w:hAnsi="Verdana"/>
          <w:sz w:val="22"/>
          <w:szCs w:val="22"/>
        </w:rPr>
        <w:fldChar w:fldCharType="end"/>
      </w:r>
    </w:p>
    <w:p w14:paraId="1DE0AD59" w14:textId="77777777" w:rsidR="00222776" w:rsidRPr="00E22479" w:rsidRDefault="00222776">
      <w:pPr>
        <w:tabs>
          <w:tab w:val="left" w:pos="6030"/>
          <w:tab w:val="left" w:pos="8640"/>
        </w:tabs>
        <w:ind w:left="720"/>
        <w:rPr>
          <w:rFonts w:ascii="Verdana" w:hAnsi="Verdana"/>
          <w:sz w:val="22"/>
          <w:szCs w:val="22"/>
        </w:rPr>
      </w:pPr>
    </w:p>
    <w:p w14:paraId="4F66F910" w14:textId="77777777" w:rsidR="00533543" w:rsidRPr="00E22479" w:rsidRDefault="00BE2826" w:rsidP="00A54E02">
      <w:pPr>
        <w:tabs>
          <w:tab w:val="left" w:pos="1440"/>
          <w:tab w:val="left" w:pos="8640"/>
        </w:tabs>
        <w:spacing w:after="120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Signature of legal representative/person receiving services</w:t>
      </w:r>
      <w:r w:rsidR="00533543" w:rsidRPr="00E22479"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>_________________________________________________</w:t>
      </w:r>
    </w:p>
    <w:p w14:paraId="3C6DAA76" w14:textId="77777777" w:rsidR="00533543" w:rsidRPr="00E22479" w:rsidRDefault="00533543">
      <w:pPr>
        <w:tabs>
          <w:tab w:val="left" w:pos="1440"/>
          <w:tab w:val="left" w:pos="8640"/>
        </w:tabs>
        <w:ind w:left="720"/>
        <w:rPr>
          <w:rFonts w:ascii="Verdana" w:hAnsi="Verdana"/>
          <w:sz w:val="22"/>
          <w:szCs w:val="22"/>
        </w:rPr>
      </w:pPr>
    </w:p>
    <w:p w14:paraId="56314DED" w14:textId="77777777" w:rsidR="00533543" w:rsidRPr="00E22479" w:rsidRDefault="00533543">
      <w:pPr>
        <w:pStyle w:val="BodyTextIndent"/>
        <w:rPr>
          <w:rFonts w:ascii="Verdana" w:hAnsi="Verdana"/>
          <w:szCs w:val="22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4373"/>
      </w:tblGrid>
      <w:tr w:rsidR="00533543" w:rsidRPr="00E22479" w14:paraId="328E9F49" w14:textId="77777777">
        <w:tc>
          <w:tcPr>
            <w:tcW w:w="14373" w:type="dxa"/>
            <w:tcBorders>
              <w:top w:val="double" w:sz="1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14:paraId="3C876DDE" w14:textId="77777777" w:rsidR="00533543" w:rsidRPr="00E22479" w:rsidRDefault="00533543" w:rsidP="00A54E02">
            <w:pPr>
              <w:pStyle w:val="Heading2"/>
              <w:tabs>
                <w:tab w:val="left" w:pos="0"/>
                <w:tab w:val="left" w:pos="1440"/>
                <w:tab w:val="left" w:pos="1800"/>
                <w:tab w:val="left" w:pos="8910"/>
              </w:tabs>
              <w:snapToGrid w:val="0"/>
              <w:spacing w:before="120" w:after="120"/>
              <w:jc w:val="left"/>
              <w:rPr>
                <w:rFonts w:ascii="Verdana" w:hAnsi="Verdana"/>
                <w:caps w:val="0"/>
                <w:sz w:val="22"/>
                <w:szCs w:val="22"/>
              </w:rPr>
            </w:pPr>
            <w:r w:rsidRPr="00E22479">
              <w:rPr>
                <w:rFonts w:ascii="Verdana" w:hAnsi="Verdana"/>
                <w:caps w:val="0"/>
                <w:sz w:val="22"/>
                <w:szCs w:val="22"/>
              </w:rPr>
              <w:t>Instructions for completing the Health and Safety Plan</w:t>
            </w:r>
          </w:p>
        </w:tc>
      </w:tr>
      <w:tr w:rsidR="00533543" w:rsidRPr="00E22479" w14:paraId="18FD9F80" w14:textId="77777777">
        <w:trPr>
          <w:trHeight w:val="2545"/>
        </w:trPr>
        <w:tc>
          <w:tcPr>
            <w:tcW w:w="1437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48191DB" w14:textId="77777777" w:rsidR="00533543" w:rsidRPr="00E22479" w:rsidRDefault="00533543">
            <w:pPr>
              <w:numPr>
                <w:ilvl w:val="0"/>
                <w:numId w:val="4"/>
              </w:numPr>
              <w:tabs>
                <w:tab w:val="left" w:pos="360"/>
                <w:tab w:val="left" w:pos="1440"/>
                <w:tab w:val="left" w:pos="1800"/>
                <w:tab w:val="left" w:pos="8910"/>
              </w:tabs>
              <w:snapToGrid w:val="0"/>
              <w:spacing w:before="120"/>
              <w:rPr>
                <w:rFonts w:ascii="Verdana" w:hAnsi="Verdana"/>
                <w:b/>
                <w:sz w:val="22"/>
                <w:szCs w:val="22"/>
              </w:rPr>
            </w:pPr>
            <w:r w:rsidRPr="00E22479">
              <w:rPr>
                <w:rFonts w:ascii="Verdana" w:hAnsi="Verdana"/>
                <w:b/>
                <w:sz w:val="22"/>
                <w:szCs w:val="22"/>
              </w:rPr>
              <w:t>Use this form to describe the needs of your family member.</w:t>
            </w:r>
          </w:p>
          <w:p w14:paraId="19C54C56" w14:textId="77777777" w:rsidR="00533543" w:rsidRPr="00E22479" w:rsidRDefault="00533543">
            <w:pPr>
              <w:numPr>
                <w:ilvl w:val="0"/>
                <w:numId w:val="4"/>
              </w:numPr>
              <w:tabs>
                <w:tab w:val="left" w:pos="360"/>
                <w:tab w:val="left" w:pos="1440"/>
                <w:tab w:val="left" w:pos="1800"/>
                <w:tab w:val="left" w:pos="8910"/>
              </w:tabs>
              <w:spacing w:before="120"/>
              <w:rPr>
                <w:rFonts w:ascii="Verdana" w:hAnsi="Verdana"/>
                <w:b/>
                <w:sz w:val="22"/>
                <w:szCs w:val="22"/>
              </w:rPr>
            </w:pPr>
            <w:r w:rsidRPr="00E22479">
              <w:rPr>
                <w:rFonts w:ascii="Verdana" w:hAnsi="Verdana"/>
                <w:b/>
                <w:sz w:val="22"/>
                <w:szCs w:val="22"/>
              </w:rPr>
              <w:t>For each item check if your family member is at risk of harm or is vulnerable.</w:t>
            </w:r>
          </w:p>
          <w:p w14:paraId="410E478C" w14:textId="77777777" w:rsidR="00533543" w:rsidRPr="00E22479" w:rsidRDefault="00533543">
            <w:pPr>
              <w:numPr>
                <w:ilvl w:val="0"/>
                <w:numId w:val="4"/>
              </w:numPr>
              <w:tabs>
                <w:tab w:val="left" w:pos="360"/>
                <w:tab w:val="left" w:pos="1440"/>
                <w:tab w:val="left" w:pos="1800"/>
                <w:tab w:val="left" w:pos="8910"/>
              </w:tabs>
              <w:spacing w:before="120"/>
              <w:rPr>
                <w:rFonts w:ascii="Verdana" w:hAnsi="Verdana"/>
                <w:b/>
                <w:sz w:val="22"/>
                <w:szCs w:val="22"/>
              </w:rPr>
            </w:pPr>
            <w:r w:rsidRPr="00E22479">
              <w:rPr>
                <w:rFonts w:ascii="Verdana" w:hAnsi="Verdana"/>
                <w:b/>
                <w:sz w:val="22"/>
                <w:szCs w:val="22"/>
              </w:rPr>
              <w:t>Describe your concerns or tell why your family member is at risk.</w:t>
            </w:r>
          </w:p>
          <w:p w14:paraId="5BDBAA90" w14:textId="77777777" w:rsidR="00533543" w:rsidRPr="00E22479" w:rsidRDefault="00533543">
            <w:pPr>
              <w:numPr>
                <w:ilvl w:val="0"/>
                <w:numId w:val="4"/>
              </w:numPr>
              <w:tabs>
                <w:tab w:val="left" w:pos="360"/>
                <w:tab w:val="left" w:pos="1440"/>
                <w:tab w:val="left" w:pos="1800"/>
                <w:tab w:val="left" w:pos="8910"/>
              </w:tabs>
              <w:spacing w:before="120"/>
              <w:rPr>
                <w:rFonts w:ascii="Verdana" w:hAnsi="Verdana"/>
                <w:b/>
                <w:sz w:val="22"/>
                <w:szCs w:val="22"/>
              </w:rPr>
            </w:pPr>
            <w:r w:rsidRPr="00E22479">
              <w:rPr>
                <w:rFonts w:ascii="Verdana" w:hAnsi="Verdana"/>
                <w:b/>
                <w:sz w:val="22"/>
                <w:szCs w:val="22"/>
              </w:rPr>
              <w:t>Complete a plan for each risk/vulnerability checked.  Describe what staff should do.</w:t>
            </w:r>
          </w:p>
          <w:p w14:paraId="152B34F3" w14:textId="77777777" w:rsidR="00533543" w:rsidRPr="00E22479" w:rsidRDefault="00533543">
            <w:pPr>
              <w:numPr>
                <w:ilvl w:val="0"/>
                <w:numId w:val="4"/>
              </w:numPr>
              <w:tabs>
                <w:tab w:val="left" w:pos="360"/>
                <w:tab w:val="left" w:pos="1440"/>
                <w:tab w:val="left" w:pos="1800"/>
                <w:tab w:val="left" w:pos="8910"/>
              </w:tabs>
              <w:spacing w:before="120"/>
              <w:rPr>
                <w:rFonts w:ascii="Verdana" w:hAnsi="Verdana"/>
                <w:b/>
                <w:sz w:val="22"/>
                <w:szCs w:val="22"/>
              </w:rPr>
            </w:pPr>
            <w:r w:rsidRPr="00E22479">
              <w:rPr>
                <w:rFonts w:ascii="Verdana" w:hAnsi="Verdana"/>
                <w:b/>
                <w:sz w:val="22"/>
                <w:szCs w:val="22"/>
              </w:rPr>
              <w:t>You should have one plan for all caregivers.</w:t>
            </w:r>
          </w:p>
          <w:p w14:paraId="359B1190" w14:textId="77777777" w:rsidR="00533543" w:rsidRPr="00E22479" w:rsidRDefault="00533543" w:rsidP="00FE0266">
            <w:pPr>
              <w:numPr>
                <w:ilvl w:val="0"/>
                <w:numId w:val="4"/>
              </w:numPr>
              <w:tabs>
                <w:tab w:val="left" w:pos="360"/>
                <w:tab w:val="left" w:pos="1440"/>
                <w:tab w:val="left" w:pos="1800"/>
                <w:tab w:val="left" w:pos="8910"/>
              </w:tabs>
              <w:spacing w:before="120"/>
              <w:rPr>
                <w:rFonts w:ascii="Verdana" w:hAnsi="Verdana"/>
                <w:b/>
                <w:sz w:val="22"/>
                <w:szCs w:val="22"/>
              </w:rPr>
            </w:pPr>
            <w:r w:rsidRPr="00E22479">
              <w:rPr>
                <w:rFonts w:ascii="Verdana" w:hAnsi="Verdana"/>
                <w:b/>
                <w:sz w:val="22"/>
                <w:szCs w:val="22"/>
              </w:rPr>
              <w:t>Please review with all staff.</w:t>
            </w:r>
          </w:p>
        </w:tc>
      </w:tr>
    </w:tbl>
    <w:p w14:paraId="54DCB157" w14:textId="77777777" w:rsidR="00533543" w:rsidRPr="00E22479" w:rsidRDefault="00533543">
      <w:pPr>
        <w:rPr>
          <w:rFonts w:ascii="Verdana" w:hAnsi="Verdana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3"/>
        <w:gridCol w:w="1170"/>
        <w:gridCol w:w="2790"/>
        <w:gridCol w:w="4860"/>
        <w:gridCol w:w="4410"/>
      </w:tblGrid>
      <w:tr w:rsidR="00533543" w:rsidRPr="00E22479" w14:paraId="5F6D6431" w14:textId="77777777">
        <w:trPr>
          <w:cantSplit/>
          <w:tblHeader/>
        </w:trPr>
        <w:tc>
          <w:tcPr>
            <w:tcW w:w="1103" w:type="dxa"/>
            <w:tcBorders>
              <w:bottom w:val="single" w:sz="4" w:space="0" w:color="000000"/>
            </w:tcBorders>
          </w:tcPr>
          <w:p w14:paraId="318C2728" w14:textId="77777777" w:rsidR="00533543" w:rsidRPr="00E22479" w:rsidRDefault="00533543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68C6E71F" w14:textId="77777777" w:rsidR="00533543" w:rsidRPr="00E22479" w:rsidRDefault="00533543" w:rsidP="00FE026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22479">
              <w:rPr>
                <w:rFonts w:ascii="Verdana" w:hAnsi="Verdana"/>
                <w:b/>
                <w:sz w:val="22"/>
                <w:szCs w:val="22"/>
              </w:rPr>
              <w:t>At Risk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319D75F1" w14:textId="77777777" w:rsidR="00533543" w:rsidRPr="00E22479" w:rsidRDefault="00533543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00C264B0" w14:textId="77777777" w:rsidR="00533543" w:rsidRPr="00E22479" w:rsidRDefault="00533543" w:rsidP="00FE026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22479">
              <w:rPr>
                <w:rFonts w:ascii="Verdana" w:hAnsi="Verdana"/>
                <w:b/>
                <w:sz w:val="22"/>
                <w:szCs w:val="22"/>
              </w:rPr>
              <w:t>Not at Risk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D6803" w14:textId="77777777" w:rsidR="00533543" w:rsidRPr="00FE0266" w:rsidRDefault="00533543">
            <w:pPr>
              <w:pStyle w:val="BodyText2"/>
              <w:snapToGrid w:val="0"/>
              <w:spacing w:before="120" w:after="120"/>
              <w:rPr>
                <w:rFonts w:ascii="Verdana" w:hAnsi="Verdana"/>
                <w:szCs w:val="22"/>
              </w:rPr>
            </w:pPr>
            <w:r w:rsidRPr="00FE0266">
              <w:rPr>
                <w:rFonts w:ascii="Verdana" w:hAnsi="Verdana"/>
                <w:szCs w:val="22"/>
              </w:rPr>
              <w:t>Personal &amp; Community Safety Assessment &amp; Plan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C1E25" w14:textId="77777777" w:rsidR="00533543" w:rsidRPr="00E22479" w:rsidRDefault="00533543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4F0D5BB0" w14:textId="77777777" w:rsidR="00533543" w:rsidRPr="00E22479" w:rsidRDefault="005335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22479">
              <w:rPr>
                <w:rFonts w:ascii="Verdana" w:hAnsi="Verdana"/>
                <w:b/>
                <w:sz w:val="22"/>
                <w:szCs w:val="22"/>
              </w:rPr>
              <w:t>Describe Concerns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5EA8" w14:textId="77777777" w:rsidR="00533543" w:rsidRPr="00E22479" w:rsidRDefault="00533543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20D32634" w14:textId="77777777" w:rsidR="00533543" w:rsidRPr="00E22479" w:rsidRDefault="005335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22479">
              <w:rPr>
                <w:rFonts w:ascii="Verdana" w:hAnsi="Verdana"/>
                <w:b/>
                <w:sz w:val="22"/>
                <w:szCs w:val="22"/>
              </w:rPr>
              <w:t>Safety Plan</w:t>
            </w:r>
          </w:p>
        </w:tc>
      </w:tr>
      <w:bookmarkStart w:id="1" w:name="OLE_LINK10"/>
      <w:bookmarkStart w:id="2" w:name="OLE_LINK11"/>
      <w:bookmarkStart w:id="3" w:name="_Hlk319090"/>
      <w:bookmarkEnd w:id="1"/>
      <w:bookmarkEnd w:id="2"/>
      <w:bookmarkEnd w:id="3"/>
      <w:tr w:rsidR="00533543" w:rsidRPr="00E22479" w14:paraId="57756EE9" w14:textId="77777777">
        <w:trPr>
          <w:cantSplit/>
        </w:trPr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14:paraId="02A99AB3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3FA071E9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14:paraId="093EC9EC" w14:textId="77777777" w:rsidR="00533543" w:rsidRPr="00FE0266" w:rsidRDefault="00533543">
            <w:pPr>
              <w:numPr>
                <w:ilvl w:val="0"/>
                <w:numId w:val="6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 xml:space="preserve">Eats only edible, properly prepared foods or </w:t>
            </w:r>
            <w:proofErr w:type="gramStart"/>
            <w:r w:rsidRPr="00FE0266">
              <w:rPr>
                <w:rFonts w:ascii="Verdana" w:hAnsi="Verdana"/>
                <w:sz w:val="22"/>
                <w:szCs w:val="22"/>
              </w:rPr>
              <w:t>beverages?</w:t>
            </w:r>
            <w:proofErr w:type="gramEnd"/>
          </w:p>
          <w:p w14:paraId="48D517C9" w14:textId="77777777" w:rsidR="00533543" w:rsidRPr="00FE0266" w:rsidRDefault="0053354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14:paraId="31FE4493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8AFB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7"/>
          </w:p>
        </w:tc>
      </w:tr>
      <w:bookmarkStart w:id="8" w:name="OLE_LINK35"/>
      <w:bookmarkStart w:id="9" w:name="OLE_LINK36"/>
      <w:bookmarkStart w:id="10" w:name="_Hlk321874"/>
      <w:bookmarkEnd w:id="8"/>
      <w:bookmarkEnd w:id="9"/>
      <w:bookmarkEnd w:id="10"/>
      <w:tr w:rsidR="00533543" w:rsidRPr="00E22479" w14:paraId="54073264" w14:textId="77777777">
        <w:trPr>
          <w:cantSplit/>
        </w:trPr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14:paraId="4F2CD589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0608C10A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14:paraId="18E24F10" w14:textId="77777777" w:rsidR="00533543" w:rsidRPr="00FE0266" w:rsidRDefault="00533543">
            <w:pPr>
              <w:numPr>
                <w:ilvl w:val="0"/>
                <w:numId w:val="6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>Dresses suitably for the environment and weather?</w:t>
            </w:r>
          </w:p>
          <w:p w14:paraId="3CFFD5A8" w14:textId="77777777" w:rsidR="00533543" w:rsidRPr="00FE0266" w:rsidRDefault="0053354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14:paraId="3DB45464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494F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4"/>
          </w:p>
        </w:tc>
      </w:tr>
      <w:tr w:rsidR="00533543" w:rsidRPr="00E22479" w14:paraId="067AC8F6" w14:textId="77777777">
        <w:trPr>
          <w:cantSplit/>
        </w:trPr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14:paraId="3325063D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2E6D18D2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14:paraId="2A5DEEC8" w14:textId="77777777" w:rsidR="00533543" w:rsidRPr="00FE0266" w:rsidRDefault="00533543">
            <w:pPr>
              <w:numPr>
                <w:ilvl w:val="0"/>
                <w:numId w:val="6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 xml:space="preserve">Informs caregiver before leaving without </w:t>
            </w:r>
            <w:proofErr w:type="gramStart"/>
            <w:r w:rsidRPr="00FE0266">
              <w:rPr>
                <w:rFonts w:ascii="Verdana" w:hAnsi="Verdana"/>
                <w:sz w:val="22"/>
                <w:szCs w:val="22"/>
              </w:rPr>
              <w:t>supervision?</w:t>
            </w:r>
            <w:proofErr w:type="gramEnd"/>
          </w:p>
          <w:p w14:paraId="709E34DD" w14:textId="77777777" w:rsidR="00533543" w:rsidRPr="00FE0266" w:rsidRDefault="0053354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14:paraId="005EE3B2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DC3C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"/>
          </w:p>
        </w:tc>
      </w:tr>
      <w:tr w:rsidR="00533543" w:rsidRPr="00E22479" w14:paraId="51CA99F9" w14:textId="77777777">
        <w:trPr>
          <w:cantSplit/>
        </w:trPr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14:paraId="2F7C3B18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4BF3C443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14:paraId="61BD0F30" w14:textId="77777777" w:rsidR="00533543" w:rsidRPr="00FE0266" w:rsidRDefault="00533543">
            <w:pPr>
              <w:numPr>
                <w:ilvl w:val="0"/>
                <w:numId w:val="6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>Immediately withdraws from painful stimuli (heat, flames, etc.?)</w:t>
            </w:r>
          </w:p>
          <w:p w14:paraId="2CFC7DE7" w14:textId="77777777" w:rsidR="00533543" w:rsidRPr="00FE0266" w:rsidRDefault="0053354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14:paraId="6D76DC1C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0C2C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bookmarkStart w:id="21" w:name="OLE_LINK27"/>
      <w:bookmarkStart w:id="22" w:name="OLE_LINK28"/>
      <w:bookmarkStart w:id="23" w:name="_Hlk321760"/>
      <w:bookmarkEnd w:id="21"/>
      <w:bookmarkEnd w:id="22"/>
      <w:bookmarkEnd w:id="23"/>
      <w:tr w:rsidR="00533543" w:rsidRPr="00E22479" w14:paraId="617E3348" w14:textId="77777777">
        <w:trPr>
          <w:cantSplit/>
        </w:trPr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14:paraId="6481C2D1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611BB234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14:paraId="7E904C67" w14:textId="77777777" w:rsidR="00533543" w:rsidRPr="00FE0266" w:rsidRDefault="00533543">
            <w:pPr>
              <w:numPr>
                <w:ilvl w:val="0"/>
                <w:numId w:val="6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 xml:space="preserve">Takes reasonable precautions with </w:t>
            </w:r>
            <w:proofErr w:type="gramStart"/>
            <w:r w:rsidRPr="00FE0266">
              <w:rPr>
                <w:rFonts w:ascii="Verdana" w:hAnsi="Verdana"/>
                <w:sz w:val="22"/>
                <w:szCs w:val="22"/>
              </w:rPr>
              <w:t>strangers?</w:t>
            </w:r>
            <w:proofErr w:type="gramEnd"/>
          </w:p>
          <w:p w14:paraId="00D0119E" w14:textId="77777777" w:rsidR="00533543" w:rsidRPr="00FE0266" w:rsidRDefault="0053354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14:paraId="49409A2A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06D7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533543" w:rsidRPr="00E22479" w14:paraId="7CADF240" w14:textId="77777777">
        <w:trPr>
          <w:cantSplit/>
        </w:trPr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14:paraId="41822E71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3A3C845C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14:paraId="3EAE990F" w14:textId="77777777" w:rsidR="00533543" w:rsidRPr="00FE0266" w:rsidRDefault="00533543">
            <w:pPr>
              <w:numPr>
                <w:ilvl w:val="0"/>
                <w:numId w:val="6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>Practices street safety skills?</w:t>
            </w:r>
          </w:p>
          <w:p w14:paraId="4B32B3E8" w14:textId="77777777" w:rsidR="00533543" w:rsidRPr="00FE0266" w:rsidRDefault="0053354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14:paraId="732CB4DA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0CC7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533543" w:rsidRPr="00E22479" w14:paraId="3EA4B577" w14:textId="77777777">
        <w:trPr>
          <w:cantSplit/>
        </w:trPr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14:paraId="383377CA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3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298741A6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4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14:paraId="44EE38CC" w14:textId="77777777" w:rsidR="00533543" w:rsidRPr="00FE0266" w:rsidRDefault="00533543">
            <w:pPr>
              <w:numPr>
                <w:ilvl w:val="0"/>
                <w:numId w:val="6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 xml:space="preserve">Travels safely while in vehicles (uses seat belts, </w:t>
            </w:r>
            <w:proofErr w:type="spellStart"/>
            <w:r w:rsidRPr="00FE0266">
              <w:rPr>
                <w:rFonts w:ascii="Verdana" w:hAnsi="Verdana"/>
                <w:sz w:val="22"/>
                <w:szCs w:val="22"/>
              </w:rPr>
              <w:t>etc</w:t>
            </w:r>
            <w:proofErr w:type="spellEnd"/>
            <w:r w:rsidRPr="00FE0266">
              <w:rPr>
                <w:rFonts w:ascii="Verdana" w:hAnsi="Verdana"/>
                <w:sz w:val="22"/>
                <w:szCs w:val="22"/>
              </w:rPr>
              <w:t>?)</w:t>
            </w:r>
          </w:p>
          <w:p w14:paraId="0205CC7F" w14:textId="77777777" w:rsidR="00533543" w:rsidRPr="00FE0266" w:rsidRDefault="0053354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14:paraId="3382C435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F535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533543" w:rsidRPr="00E22479" w14:paraId="2FF25499" w14:textId="77777777">
        <w:trPr>
          <w:cantSplit/>
        </w:trPr>
        <w:tc>
          <w:tcPr>
            <w:tcW w:w="1103" w:type="dxa"/>
            <w:tcBorders>
              <w:left w:val="single" w:sz="4" w:space="0" w:color="000000"/>
            </w:tcBorders>
          </w:tcPr>
          <w:p w14:paraId="4FD26D72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5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170" w:type="dxa"/>
            <w:tcBorders>
              <w:left w:val="single" w:sz="4" w:space="0" w:color="000000"/>
            </w:tcBorders>
          </w:tcPr>
          <w:p w14:paraId="56BD98BC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6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14:paraId="42995AD5" w14:textId="77777777" w:rsidR="00533543" w:rsidRPr="00FE0266" w:rsidRDefault="00533543">
            <w:pPr>
              <w:numPr>
                <w:ilvl w:val="0"/>
                <w:numId w:val="6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>If lost, seeks help from a responsible person?</w:t>
            </w:r>
          </w:p>
          <w:p w14:paraId="103E84DC" w14:textId="77777777" w:rsidR="00533543" w:rsidRPr="00FE0266" w:rsidRDefault="0053354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14:paraId="497B997A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C7F2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bookmarkStart w:id="32" w:name="OLE_LINK24"/>
      <w:bookmarkStart w:id="33" w:name="OLE_LINK25"/>
      <w:bookmarkStart w:id="34" w:name="_Hlk321497"/>
      <w:bookmarkEnd w:id="32"/>
      <w:bookmarkEnd w:id="33"/>
      <w:bookmarkEnd w:id="34"/>
      <w:tr w:rsidR="00533543" w:rsidRPr="00E22479" w14:paraId="0479F021" w14:textId="77777777">
        <w:trPr>
          <w:cantSplit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A44892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7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F8104D1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14:paraId="13A2C8D4" w14:textId="77777777" w:rsidR="00533543" w:rsidRPr="00FE0266" w:rsidRDefault="00533543">
            <w:pPr>
              <w:numPr>
                <w:ilvl w:val="0"/>
                <w:numId w:val="6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>Knows name, address, and phone number and can present this information when asked?</w:t>
            </w:r>
          </w:p>
          <w:p w14:paraId="66FF2D14" w14:textId="77777777" w:rsidR="00533543" w:rsidRPr="00FE0266" w:rsidRDefault="0053354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14:paraId="66713DB7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9370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bookmarkStart w:id="37" w:name="Check19"/>
      <w:tr w:rsidR="00E22479" w:rsidRPr="00E22479" w14:paraId="5DA1A18D" w14:textId="77777777">
        <w:trPr>
          <w:cantSplit/>
          <w:trHeight w:val="1941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DDD8E" w14:textId="77777777" w:rsidR="00E22479" w:rsidRPr="00E22479" w:rsidRDefault="00FE0266" w:rsidP="00FE0266">
            <w:pPr>
              <w:keepNext/>
              <w:keepLines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37"/>
          </w:p>
        </w:tc>
        <w:bookmarkStart w:id="38" w:name="Check20"/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979F0" w14:textId="77777777" w:rsidR="00E22479" w:rsidRPr="00E22479" w:rsidRDefault="00FE0266" w:rsidP="00FE0266">
            <w:pPr>
              <w:keepNext/>
              <w:keepLines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000000"/>
            </w:tcBorders>
          </w:tcPr>
          <w:p w14:paraId="1437AE81" w14:textId="77777777" w:rsidR="00E22479" w:rsidRPr="00FE0266" w:rsidRDefault="00E22479">
            <w:pPr>
              <w:keepNext/>
              <w:keepLines/>
              <w:numPr>
                <w:ilvl w:val="0"/>
                <w:numId w:val="6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 xml:space="preserve">Responds correctly to warning devices sighted or sounded to identify dangerous conditions or situations (barricade, tornado, siren, fire alarm, </w:t>
            </w:r>
            <w:proofErr w:type="spellStart"/>
            <w:r w:rsidRPr="00FE0266">
              <w:rPr>
                <w:rFonts w:ascii="Verdana" w:hAnsi="Verdana"/>
                <w:sz w:val="22"/>
                <w:szCs w:val="22"/>
              </w:rPr>
              <w:t>etc</w:t>
            </w:r>
            <w:proofErr w:type="spellEnd"/>
            <w:r w:rsidRPr="00FE0266">
              <w:rPr>
                <w:rFonts w:ascii="Verdana" w:hAnsi="Verdana"/>
                <w:sz w:val="22"/>
                <w:szCs w:val="22"/>
              </w:rPr>
              <w:t>?)</w:t>
            </w:r>
          </w:p>
          <w:p w14:paraId="372E34D3" w14:textId="77777777" w:rsidR="00E22479" w:rsidRPr="00FE0266" w:rsidRDefault="00E22479">
            <w:pPr>
              <w:keepNext/>
              <w:keepLines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14:paraId="02AD51B5" w14:textId="77777777" w:rsidR="00E22479" w:rsidRPr="00E22479" w:rsidRDefault="00FE0266">
            <w:pPr>
              <w:keepNext/>
              <w:keepLines/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9" w:name="Text8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3211" w14:textId="77777777" w:rsidR="00E22479" w:rsidRPr="00E22479" w:rsidRDefault="00FE0266">
            <w:pPr>
              <w:keepNext/>
              <w:keepLines/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0" w:name="Text9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40"/>
          </w:p>
        </w:tc>
      </w:tr>
      <w:tr w:rsidR="00533543" w:rsidRPr="00E22479" w14:paraId="4325095D" w14:textId="77777777">
        <w:trPr>
          <w:cantSplit/>
        </w:trPr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14:paraId="1CBF73DE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1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77CCD6B9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2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14:paraId="08567790" w14:textId="77777777" w:rsidR="00533543" w:rsidRPr="00FE0266" w:rsidRDefault="00533543">
            <w:pPr>
              <w:numPr>
                <w:ilvl w:val="0"/>
                <w:numId w:val="6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 xml:space="preserve">Safely remains </w:t>
            </w:r>
            <w:proofErr w:type="gramStart"/>
            <w:r w:rsidRPr="00FE0266">
              <w:rPr>
                <w:rFonts w:ascii="Verdana" w:hAnsi="Verdana"/>
                <w:sz w:val="22"/>
                <w:szCs w:val="22"/>
              </w:rPr>
              <w:t>alone?</w:t>
            </w:r>
            <w:proofErr w:type="gramEnd"/>
          </w:p>
          <w:p w14:paraId="783588A1" w14:textId="77777777" w:rsidR="00533543" w:rsidRPr="00FE0266" w:rsidRDefault="0053354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14:paraId="38C786F8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3" w:name="Text10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A2F2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4" w:name="Text11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44"/>
          </w:p>
        </w:tc>
      </w:tr>
      <w:tr w:rsidR="00533543" w:rsidRPr="00E22479" w14:paraId="430D6E64" w14:textId="77777777">
        <w:trPr>
          <w:cantSplit/>
        </w:trPr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14:paraId="7EE4FA64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3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3166C4B7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4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14:paraId="4E957A05" w14:textId="77777777" w:rsidR="00533543" w:rsidRPr="00FE0266" w:rsidRDefault="00533543">
            <w:pPr>
              <w:numPr>
                <w:ilvl w:val="0"/>
                <w:numId w:val="6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>Uses caution when in settings with water (pools, lakes, rivers, etc.)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14:paraId="5776EDFA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7" w:name="Text12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79B3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8" w:name="Text13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48"/>
          </w:p>
        </w:tc>
      </w:tr>
      <w:tr w:rsidR="00533543" w:rsidRPr="00E22479" w14:paraId="2A32972F" w14:textId="77777777">
        <w:trPr>
          <w:cantSplit/>
        </w:trPr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14:paraId="7550CC2A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5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37B55F4B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6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14:paraId="441599C9" w14:textId="77777777" w:rsidR="00533543" w:rsidRPr="00FE0266" w:rsidRDefault="00533543">
            <w:pPr>
              <w:numPr>
                <w:ilvl w:val="0"/>
                <w:numId w:val="6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 xml:space="preserve">Avoids dangerous </w:t>
            </w:r>
            <w:proofErr w:type="gramStart"/>
            <w:r w:rsidRPr="00FE0266">
              <w:rPr>
                <w:rFonts w:ascii="Verdana" w:hAnsi="Verdana"/>
                <w:sz w:val="22"/>
                <w:szCs w:val="22"/>
              </w:rPr>
              <w:t>machinery?</w:t>
            </w:r>
            <w:proofErr w:type="gramEnd"/>
          </w:p>
          <w:p w14:paraId="0BB9902F" w14:textId="77777777" w:rsidR="00533543" w:rsidRPr="00FE0266" w:rsidRDefault="0053354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14:paraId="68DD1E95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2D39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533543" w:rsidRPr="00E22479" w14:paraId="11DEECA2" w14:textId="77777777">
        <w:trPr>
          <w:cantSplit/>
        </w:trPr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14:paraId="71DEB7BE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7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083BF3C8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8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14:paraId="7F03E797" w14:textId="77777777" w:rsidR="00533543" w:rsidRPr="00FE0266" w:rsidRDefault="00533543">
            <w:pPr>
              <w:numPr>
                <w:ilvl w:val="0"/>
                <w:numId w:val="6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>Avoids dangerous conditions or situations (social, sexual, or environmental?)</w:t>
            </w:r>
          </w:p>
          <w:p w14:paraId="53D884F0" w14:textId="77777777" w:rsidR="00533543" w:rsidRPr="00FE0266" w:rsidRDefault="0053354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14:paraId="3470D968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3" w:name="Text14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4C09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4" w:name="Text15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54"/>
          </w:p>
        </w:tc>
      </w:tr>
      <w:tr w:rsidR="00533543" w:rsidRPr="00E22479" w14:paraId="2340F268" w14:textId="77777777">
        <w:trPr>
          <w:cantSplit/>
        </w:trPr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14:paraId="3028C3E4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9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26EFCEC8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0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14:paraId="58DC9709" w14:textId="77777777" w:rsidR="00533543" w:rsidRPr="00FE0266" w:rsidRDefault="00533543">
            <w:pPr>
              <w:numPr>
                <w:ilvl w:val="0"/>
                <w:numId w:val="6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>Avoids abusive use of tobacco, alcohol, or drugs?</w:t>
            </w:r>
          </w:p>
          <w:p w14:paraId="219B1FF2" w14:textId="77777777" w:rsidR="00533543" w:rsidRPr="00FE0266" w:rsidRDefault="0053354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14:paraId="57253B10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7" w:name="Text16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BED6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8" w:name="Text17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58"/>
          </w:p>
        </w:tc>
      </w:tr>
      <w:tr w:rsidR="00533543" w:rsidRPr="00E22479" w14:paraId="2BB533FF" w14:textId="77777777">
        <w:trPr>
          <w:cantSplit/>
        </w:trPr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14:paraId="0DA05162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1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5A5EC8A8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2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14:paraId="0144CDBF" w14:textId="77777777" w:rsidR="00533543" w:rsidRPr="00FE0266" w:rsidRDefault="00533543">
            <w:pPr>
              <w:numPr>
                <w:ilvl w:val="0"/>
                <w:numId w:val="6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 xml:space="preserve">Follows directions in dangerous </w:t>
            </w:r>
            <w:proofErr w:type="gramStart"/>
            <w:r w:rsidRPr="00FE0266">
              <w:rPr>
                <w:rFonts w:ascii="Verdana" w:hAnsi="Verdana"/>
                <w:sz w:val="22"/>
                <w:szCs w:val="22"/>
              </w:rPr>
              <w:t>circumstances?</w:t>
            </w:r>
            <w:proofErr w:type="gramEnd"/>
            <w:r w:rsidRPr="00FE0266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4795BD67" w14:textId="77777777" w:rsidR="00533543" w:rsidRPr="00FE0266" w:rsidRDefault="0053354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14:paraId="568FE7EB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1" w:name="Text18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FCF5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2" w:name="Text19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62"/>
          </w:p>
        </w:tc>
      </w:tr>
      <w:tr w:rsidR="00533543" w:rsidRPr="00E22479" w14:paraId="40C7F1B0" w14:textId="77777777">
        <w:trPr>
          <w:cantSplit/>
        </w:trPr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14:paraId="6198942D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3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35797AAF" w14:textId="77777777" w:rsidR="00533543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4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14:paraId="10645A7A" w14:textId="77777777" w:rsidR="00533543" w:rsidRPr="00FE0266" w:rsidRDefault="00533543">
            <w:pPr>
              <w:numPr>
                <w:ilvl w:val="0"/>
                <w:numId w:val="6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>Other:</w:t>
            </w:r>
          </w:p>
          <w:p w14:paraId="74EFB80F" w14:textId="77777777" w:rsidR="00533543" w:rsidRPr="00FE0266" w:rsidRDefault="00533543">
            <w:pPr>
              <w:rPr>
                <w:rFonts w:ascii="Verdana" w:hAnsi="Verdana"/>
                <w:sz w:val="22"/>
                <w:szCs w:val="22"/>
              </w:rPr>
            </w:pPr>
          </w:p>
          <w:p w14:paraId="2B750B11" w14:textId="77777777" w:rsidR="00533543" w:rsidRPr="00FE0266" w:rsidRDefault="0053354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14:paraId="44364924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5" w:name="Text20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CC3B" w14:textId="77777777" w:rsidR="00533543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6" w:name="Text21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66"/>
          </w:p>
        </w:tc>
      </w:tr>
    </w:tbl>
    <w:p w14:paraId="518FC953" w14:textId="77777777" w:rsidR="00533543" w:rsidRPr="00E22479" w:rsidRDefault="00533543">
      <w:pPr>
        <w:rPr>
          <w:rFonts w:ascii="Verdana" w:hAnsi="Verdana"/>
          <w:sz w:val="22"/>
          <w:szCs w:val="22"/>
        </w:rPr>
      </w:pPr>
      <w:r w:rsidRPr="00E22479">
        <w:br w:type="page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13"/>
        <w:gridCol w:w="1080"/>
        <w:gridCol w:w="2700"/>
        <w:gridCol w:w="4045"/>
        <w:gridCol w:w="5585"/>
      </w:tblGrid>
      <w:tr w:rsidR="00FE0266" w:rsidRPr="00E22479" w14:paraId="23A7DC1E" w14:textId="77777777">
        <w:trPr>
          <w:cantSplit/>
          <w:trHeight w:val="360"/>
          <w:tblHeader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14:paraId="5C4B9A67" w14:textId="77777777" w:rsidR="00FE0266" w:rsidRPr="00E22479" w:rsidRDefault="00FE0266" w:rsidP="00FE0266">
            <w:pPr>
              <w:keepNext/>
              <w:keepLines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22479">
              <w:rPr>
                <w:rFonts w:ascii="Verdana" w:hAnsi="Verdana"/>
                <w:b/>
                <w:sz w:val="22"/>
                <w:szCs w:val="22"/>
              </w:rPr>
              <w:t>At Risk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5B6F3C61" w14:textId="77777777" w:rsidR="00FE0266" w:rsidRPr="00E22479" w:rsidRDefault="00FE0266" w:rsidP="00FE0266">
            <w:pPr>
              <w:keepNext/>
              <w:keepLines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22479">
              <w:rPr>
                <w:rFonts w:ascii="Verdana" w:hAnsi="Verdana"/>
                <w:b/>
                <w:sz w:val="22"/>
                <w:szCs w:val="22"/>
              </w:rPr>
              <w:t>Not at Risk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556C42B5" w14:textId="77777777" w:rsidR="00FE0266" w:rsidRPr="00FE0266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E0266">
              <w:rPr>
                <w:rFonts w:ascii="Verdana" w:hAnsi="Verdana"/>
                <w:b/>
                <w:sz w:val="22"/>
                <w:szCs w:val="22"/>
              </w:rPr>
              <w:t>Health Safety Assessment Plan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14:paraId="3548020E" w14:textId="77777777" w:rsidR="00FE0266" w:rsidRPr="00E22479" w:rsidRDefault="00FE0266" w:rsidP="00FE0266">
            <w:pPr>
              <w:pStyle w:val="Heading1"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120"/>
              <w:jc w:val="left"/>
              <w:rPr>
                <w:rFonts w:ascii="Verdana" w:hAnsi="Verdana"/>
                <w:caps w:val="0"/>
                <w:szCs w:val="22"/>
              </w:rPr>
            </w:pPr>
            <w:r w:rsidRPr="00E22479">
              <w:rPr>
                <w:rFonts w:ascii="Verdana" w:hAnsi="Verdana"/>
                <w:caps w:val="0"/>
                <w:szCs w:val="22"/>
              </w:rPr>
              <w:t>Describe Concerns</w:t>
            </w:r>
          </w:p>
        </w:tc>
        <w:tc>
          <w:tcPr>
            <w:tcW w:w="5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A6EF" w14:textId="77777777" w:rsidR="00FE0266" w:rsidRPr="00E22479" w:rsidRDefault="00FE0266" w:rsidP="00FE0266">
            <w:pPr>
              <w:pStyle w:val="Heading1"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120"/>
              <w:jc w:val="left"/>
              <w:rPr>
                <w:rFonts w:ascii="Verdana" w:hAnsi="Verdana"/>
                <w:caps w:val="0"/>
                <w:szCs w:val="22"/>
              </w:rPr>
            </w:pPr>
            <w:r>
              <w:rPr>
                <w:rFonts w:ascii="Verdana" w:hAnsi="Verdana"/>
                <w:caps w:val="0"/>
                <w:szCs w:val="22"/>
              </w:rPr>
              <w:t xml:space="preserve">              </w:t>
            </w:r>
            <w:r w:rsidRPr="00E22479">
              <w:rPr>
                <w:rFonts w:ascii="Verdana" w:hAnsi="Verdana"/>
                <w:caps w:val="0"/>
                <w:szCs w:val="22"/>
              </w:rPr>
              <w:t>Safety Plan</w:t>
            </w:r>
          </w:p>
        </w:tc>
      </w:tr>
      <w:tr w:rsidR="00FE0266" w:rsidRPr="00E22479" w14:paraId="751FADA5" w14:textId="77777777">
        <w:trPr>
          <w:cantSplit/>
          <w:trHeight w:val="360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14:paraId="79B434B3" w14:textId="77777777" w:rsidR="00FE0266" w:rsidRPr="00E22479" w:rsidRDefault="00FE0266" w:rsidP="00FE026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5"/>
            <w:r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sz w:val="22"/>
                <w:szCs w:val="22"/>
              </w:rPr>
            </w:r>
            <w:r w:rsidR="005E01AD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1156B403" w14:textId="77777777" w:rsidR="00FE0266" w:rsidRPr="00E22479" w:rsidRDefault="00FE0266" w:rsidP="00FE026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6"/>
            <w:r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sz w:val="22"/>
                <w:szCs w:val="22"/>
              </w:rPr>
            </w:r>
            <w:r w:rsidR="005E01AD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464489AB" w14:textId="77777777" w:rsidR="00FE0266" w:rsidRPr="00FE0266" w:rsidRDefault="00FE0266" w:rsidP="00CC0B2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>Demonstrates balance, coordination, or mobility?</w:t>
            </w:r>
          </w:p>
          <w:p w14:paraId="4E622FE6" w14:textId="77777777" w:rsidR="00FE0266" w:rsidRPr="00FE0266" w:rsidRDefault="00FE026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14:paraId="27D46F09" w14:textId="77777777" w:rsidR="00FE0266" w:rsidRPr="00E22479" w:rsidRDefault="00FE026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9" w:name="Text22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5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7600" w14:textId="77777777" w:rsidR="00FE0266" w:rsidRPr="00E22479" w:rsidRDefault="00FE026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0" w:name="Text23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70"/>
          </w:p>
        </w:tc>
      </w:tr>
      <w:tr w:rsidR="00FE0266" w:rsidRPr="00E22479" w14:paraId="50D6E3B8" w14:textId="77777777">
        <w:trPr>
          <w:cantSplit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14:paraId="5B55965D" w14:textId="77777777" w:rsidR="00FE0266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37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D765EB3" w14:textId="77777777" w:rsidR="00FE0266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38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411BEEF7" w14:textId="77777777" w:rsidR="00FE0266" w:rsidRPr="00FE0266" w:rsidRDefault="00FE026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>Can chew and swallow?</w:t>
            </w:r>
          </w:p>
          <w:p w14:paraId="67AB4FF9" w14:textId="77777777" w:rsidR="00FE0266" w:rsidRPr="00FE0266" w:rsidRDefault="00FE026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14:paraId="3227DFEB" w14:textId="77777777" w:rsidR="00FE0266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3" w:name="Text24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5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19C1" w14:textId="77777777" w:rsidR="00FE0266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74"/>
          </w:p>
        </w:tc>
      </w:tr>
      <w:tr w:rsidR="00FE0266" w:rsidRPr="00E22479" w14:paraId="2897C7A1" w14:textId="77777777">
        <w:trPr>
          <w:cantSplit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14:paraId="5EEAE52E" w14:textId="77777777" w:rsidR="00FE0266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39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466FFA8" w14:textId="77777777" w:rsidR="00FE0266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40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2E6ACA17" w14:textId="77777777" w:rsidR="00FE0266" w:rsidRPr="00FE0266" w:rsidRDefault="00FE026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 xml:space="preserve">Takes medication with harmful </w:t>
            </w:r>
            <w:proofErr w:type="gramStart"/>
            <w:r w:rsidRPr="00FE0266">
              <w:rPr>
                <w:rFonts w:ascii="Verdana" w:hAnsi="Verdana"/>
                <w:sz w:val="22"/>
                <w:szCs w:val="22"/>
              </w:rPr>
              <w:t>side-effects?</w:t>
            </w:r>
            <w:proofErr w:type="gramEnd"/>
          </w:p>
          <w:p w14:paraId="51D7AA26" w14:textId="77777777" w:rsidR="00FE0266" w:rsidRPr="00FE0266" w:rsidRDefault="00FE026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14:paraId="59A74CD1" w14:textId="77777777" w:rsidR="00FE0266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7" w:name="Text26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5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E60A" w14:textId="77777777" w:rsidR="00FE0266" w:rsidRPr="00E22479" w:rsidRDefault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8" w:name="Text27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78"/>
          </w:p>
        </w:tc>
      </w:tr>
      <w:tr w:rsidR="00FE0266" w:rsidRPr="00E22479" w14:paraId="61F0A94A" w14:textId="77777777">
        <w:trPr>
          <w:cantSplit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14:paraId="61D23598" w14:textId="77777777" w:rsidR="00FE0266" w:rsidRPr="00E22479" w:rsidRDefault="00FE0266" w:rsidP="00FE026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sz w:val="22"/>
                <w:szCs w:val="22"/>
              </w:rPr>
            </w:r>
            <w:r w:rsidR="005E01AD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585EEB59" w14:textId="77777777" w:rsidR="00FE0266" w:rsidRPr="00E22479" w:rsidRDefault="00FE0266" w:rsidP="00FE026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sz w:val="22"/>
                <w:szCs w:val="22"/>
              </w:rPr>
            </w:r>
            <w:r w:rsidR="005E01AD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4C779B16" w14:textId="77777777" w:rsidR="00FE0266" w:rsidRPr="00FE0266" w:rsidRDefault="00FE026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>Can take medication independently?</w:t>
            </w:r>
          </w:p>
          <w:p w14:paraId="23856818" w14:textId="77777777" w:rsidR="00FE0266" w:rsidRPr="00FE0266" w:rsidRDefault="00FE026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14:paraId="4FF73709" w14:textId="77777777" w:rsidR="00FE0266" w:rsidRPr="00E22479" w:rsidRDefault="00FE0266" w:rsidP="00FE026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5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37B3" w14:textId="77777777" w:rsidR="00FE0266" w:rsidRPr="00E22479" w:rsidRDefault="00FE0266" w:rsidP="00FE026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FE0266" w:rsidRPr="00E22479" w14:paraId="35A54A28" w14:textId="77777777">
        <w:trPr>
          <w:cantSplit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14:paraId="689B5EDC" w14:textId="77777777" w:rsidR="00FE0266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B931C1A" w14:textId="77777777" w:rsidR="00FE0266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45A9E6CA" w14:textId="77777777" w:rsidR="00FE0266" w:rsidRPr="00FE0266" w:rsidRDefault="00FE026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>Has allergies, sensory impairments, or seizures/</w:t>
            </w:r>
          </w:p>
          <w:p w14:paraId="2207A8F4" w14:textId="77777777" w:rsidR="00FE0266" w:rsidRPr="00FE0266" w:rsidRDefault="00FE026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14:paraId="1AE95CC1" w14:textId="77777777" w:rsidR="00FE0266" w:rsidRPr="00E22479" w:rsidRDefault="00FE0266" w:rsidP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5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0FDD" w14:textId="77777777" w:rsidR="00FE0266" w:rsidRPr="00E22479" w:rsidRDefault="00FE0266" w:rsidP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FE0266" w:rsidRPr="00E22479" w14:paraId="799FA0DD" w14:textId="77777777">
        <w:trPr>
          <w:cantSplit/>
        </w:trPr>
        <w:tc>
          <w:tcPr>
            <w:tcW w:w="1013" w:type="dxa"/>
            <w:tcBorders>
              <w:left w:val="single" w:sz="4" w:space="0" w:color="000000"/>
              <w:bottom w:val="single" w:sz="4" w:space="0" w:color="auto"/>
            </w:tcBorders>
          </w:tcPr>
          <w:p w14:paraId="211AB534" w14:textId="77777777" w:rsidR="00FE0266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14:paraId="18A6491C" w14:textId="77777777" w:rsidR="00FE0266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</w:tcBorders>
          </w:tcPr>
          <w:p w14:paraId="3E4F7A02" w14:textId="77777777" w:rsidR="00FE0266" w:rsidRPr="00FE0266" w:rsidRDefault="00FE026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 xml:space="preserve">Cooperates with special diets or special food </w:t>
            </w:r>
            <w:proofErr w:type="gramStart"/>
            <w:r w:rsidRPr="00FE0266">
              <w:rPr>
                <w:rFonts w:ascii="Verdana" w:hAnsi="Verdana"/>
                <w:sz w:val="22"/>
                <w:szCs w:val="22"/>
              </w:rPr>
              <w:t>preparation?</w:t>
            </w:r>
            <w:proofErr w:type="gramEnd"/>
          </w:p>
          <w:p w14:paraId="0A087978" w14:textId="77777777" w:rsidR="00FE0266" w:rsidRPr="00FE0266" w:rsidRDefault="00FE026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auto"/>
            </w:tcBorders>
          </w:tcPr>
          <w:p w14:paraId="0228A2CD" w14:textId="77777777" w:rsidR="00FE0266" w:rsidRPr="00E22479" w:rsidRDefault="00FE0266" w:rsidP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55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A3A68" w14:textId="77777777" w:rsidR="00FE0266" w:rsidRPr="00E22479" w:rsidRDefault="00FE0266" w:rsidP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FE0266" w:rsidRPr="00E22479" w14:paraId="7C0CD73A" w14:textId="77777777">
        <w:trPr>
          <w:cantSplit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4394" w14:textId="77777777" w:rsidR="00FE0266" w:rsidRPr="00E22479" w:rsidRDefault="00FE0266" w:rsidP="00FE026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sz w:val="22"/>
                <w:szCs w:val="22"/>
              </w:rPr>
            </w:r>
            <w:r w:rsidR="005E01AD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8A5E" w14:textId="77777777" w:rsidR="00FE0266" w:rsidRPr="00E22479" w:rsidRDefault="00FE0266" w:rsidP="00FE026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sz w:val="22"/>
                <w:szCs w:val="22"/>
              </w:rPr>
            </w:r>
            <w:r w:rsidR="005E01AD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E688" w14:textId="77777777" w:rsidR="00FE0266" w:rsidRPr="00FE0266" w:rsidRDefault="00FE026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rPr>
                <w:rFonts w:ascii="Verdana" w:hAnsi="Verdana"/>
                <w:i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 xml:space="preserve">Has a medical diagnosis(es) which poses risks to the person? </w:t>
            </w:r>
            <w:r w:rsidRPr="00FE0266">
              <w:rPr>
                <w:rFonts w:ascii="Verdana" w:hAnsi="Verdana"/>
                <w:i/>
                <w:sz w:val="22"/>
                <w:szCs w:val="22"/>
              </w:rPr>
              <w:t xml:space="preserve">(Per </w:t>
            </w:r>
            <w:smartTag w:uri="urn:schemas-microsoft-com:office:smarttags" w:element="place">
              <w:smartTag w:uri="urn:schemas-microsoft-com:office:smarttags" w:element="City">
                <w:r w:rsidRPr="00FE0266">
                  <w:rPr>
                    <w:rFonts w:ascii="Verdana" w:hAnsi="Verdana"/>
                    <w:i/>
                    <w:sz w:val="22"/>
                    <w:szCs w:val="22"/>
                  </w:rPr>
                  <w:t>ADA</w:t>
                </w:r>
              </w:smartTag>
            </w:smartTag>
            <w:r w:rsidRPr="00FE0266">
              <w:rPr>
                <w:rFonts w:ascii="Verdana" w:hAnsi="Verdana"/>
                <w:i/>
                <w:sz w:val="22"/>
                <w:szCs w:val="22"/>
              </w:rPr>
              <w:t>, some diagnoses place people in a protected class which must be kept confidential.)</w:t>
            </w:r>
          </w:p>
          <w:p w14:paraId="362CB398" w14:textId="77777777" w:rsidR="00FE0266" w:rsidRPr="00FE0266" w:rsidRDefault="00FE026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8CEE" w14:textId="77777777" w:rsidR="00FE0266" w:rsidRPr="00E22479" w:rsidRDefault="00FE0266" w:rsidP="00FE026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87F0" w14:textId="77777777" w:rsidR="00FE0266" w:rsidRPr="00E22479" w:rsidRDefault="00FE0266" w:rsidP="00FE026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FE0266" w:rsidRPr="00E22479" w14:paraId="74E40DDC" w14:textId="77777777">
        <w:trPr>
          <w:cantSplit/>
        </w:trPr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3A9D27F" w14:textId="77777777" w:rsidR="00FE0266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4FD0084" w14:textId="77777777" w:rsidR="00FE0266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909B281" w14:textId="77777777" w:rsidR="00FE0266" w:rsidRPr="00FE0266" w:rsidRDefault="00FE026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 xml:space="preserve">Cooperates with health care procedures or medical </w:t>
            </w:r>
            <w:proofErr w:type="gramStart"/>
            <w:r w:rsidRPr="00FE0266">
              <w:rPr>
                <w:rFonts w:ascii="Verdana" w:hAnsi="Verdana"/>
                <w:sz w:val="22"/>
                <w:szCs w:val="22"/>
              </w:rPr>
              <w:t>treatments?</w:t>
            </w:r>
            <w:proofErr w:type="gramEnd"/>
          </w:p>
          <w:p w14:paraId="7411BDBA" w14:textId="77777777" w:rsidR="00FE0266" w:rsidRPr="00FE0266" w:rsidRDefault="00FE026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7A8719E" w14:textId="77777777" w:rsidR="00FE0266" w:rsidRPr="00E22479" w:rsidRDefault="00FE0266" w:rsidP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ADB7" w14:textId="77777777" w:rsidR="00FE0266" w:rsidRPr="00E22479" w:rsidRDefault="00FE0266" w:rsidP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FE0266" w:rsidRPr="00E22479" w14:paraId="1F13D2B7" w14:textId="77777777">
        <w:trPr>
          <w:cantSplit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14:paraId="6BF49C97" w14:textId="77777777" w:rsidR="00FE0266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2284DCF" w14:textId="77777777" w:rsidR="00FE0266" w:rsidRPr="00E22479" w:rsidRDefault="00FE026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7F3DC8E6" w14:textId="77777777" w:rsidR="00FE0266" w:rsidRPr="00FE0266" w:rsidRDefault="00FE026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 xml:space="preserve">Seeks treatment for continuing medical </w:t>
            </w:r>
            <w:proofErr w:type="gramStart"/>
            <w:r w:rsidRPr="00FE0266">
              <w:rPr>
                <w:rFonts w:ascii="Verdana" w:hAnsi="Verdana"/>
                <w:sz w:val="22"/>
                <w:szCs w:val="22"/>
              </w:rPr>
              <w:t>needs?</w:t>
            </w:r>
            <w:proofErr w:type="gramEnd"/>
          </w:p>
          <w:p w14:paraId="0051236F" w14:textId="77777777" w:rsidR="00FE0266" w:rsidRPr="00FE0266" w:rsidRDefault="00FE026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14:paraId="43C900D0" w14:textId="77777777" w:rsidR="00FE0266" w:rsidRPr="00E22479" w:rsidRDefault="00FE0266" w:rsidP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5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FAD7" w14:textId="77777777" w:rsidR="00FE0266" w:rsidRPr="00E22479" w:rsidRDefault="00FE0266" w:rsidP="00FE026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FE0266" w:rsidRPr="00E22479" w14:paraId="54D431F1" w14:textId="77777777">
        <w:trPr>
          <w:cantSplit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14:paraId="56876A54" w14:textId="77777777" w:rsidR="00FE0266" w:rsidRPr="00E22479" w:rsidRDefault="00FE0266" w:rsidP="00FE0266">
            <w:pPr>
              <w:keepNext/>
              <w:keepLines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41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4070D08" w14:textId="77777777" w:rsidR="00FE0266" w:rsidRPr="00E22479" w:rsidRDefault="00FE0266" w:rsidP="00FE0266">
            <w:pPr>
              <w:keepNext/>
              <w:keepLines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42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3D8BB0B1" w14:textId="77777777" w:rsidR="00FE0266" w:rsidRPr="00FE0266" w:rsidRDefault="00FE0266">
            <w:pPr>
              <w:keepNext/>
              <w:keepLines/>
              <w:numPr>
                <w:ilvl w:val="0"/>
                <w:numId w:val="2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 xml:space="preserve">Cares for or seeks treatment for emergency medical </w:t>
            </w:r>
            <w:proofErr w:type="gramStart"/>
            <w:r w:rsidRPr="00FE0266">
              <w:rPr>
                <w:rFonts w:ascii="Verdana" w:hAnsi="Verdana"/>
                <w:sz w:val="22"/>
                <w:szCs w:val="22"/>
              </w:rPr>
              <w:t>needs?</w:t>
            </w:r>
            <w:proofErr w:type="gramEnd"/>
          </w:p>
          <w:p w14:paraId="33064666" w14:textId="77777777" w:rsidR="00FE0266" w:rsidRPr="00FE0266" w:rsidRDefault="00FE0266">
            <w:pPr>
              <w:keepNext/>
              <w:keepLines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14:paraId="12C79791" w14:textId="77777777" w:rsidR="00FE0266" w:rsidRPr="00E22479" w:rsidRDefault="00FE0266">
            <w:pPr>
              <w:keepNext/>
              <w:keepLines/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1" w:name="Text28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5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475B" w14:textId="77777777" w:rsidR="00FE0266" w:rsidRPr="00E22479" w:rsidRDefault="00FE0266">
            <w:pPr>
              <w:keepNext/>
              <w:keepLines/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2" w:name="Text29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82"/>
          </w:p>
        </w:tc>
      </w:tr>
      <w:tr w:rsidR="00FE0266" w:rsidRPr="00E22479" w14:paraId="319922CE" w14:textId="77777777">
        <w:trPr>
          <w:cantSplit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14:paraId="6B8CDA1E" w14:textId="77777777" w:rsidR="00FE0266" w:rsidRPr="00E22479" w:rsidRDefault="00FE0266" w:rsidP="00FE0266">
            <w:pPr>
              <w:keepNext/>
              <w:keepLines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43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15989C80" w14:textId="77777777" w:rsidR="00FE0266" w:rsidRPr="00E22479" w:rsidRDefault="00FE0266" w:rsidP="00FE0266">
            <w:pPr>
              <w:keepNext/>
              <w:keepLines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44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1AB887AF" w14:textId="77777777" w:rsidR="00FE0266" w:rsidRPr="00FE0266" w:rsidRDefault="00FE0266">
            <w:pPr>
              <w:keepNext/>
              <w:keepLines/>
              <w:numPr>
                <w:ilvl w:val="0"/>
                <w:numId w:val="2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>Other:</w:t>
            </w:r>
          </w:p>
          <w:p w14:paraId="343A0C5B" w14:textId="77777777" w:rsidR="00FE0266" w:rsidRPr="00FE0266" w:rsidRDefault="00FE0266">
            <w:pPr>
              <w:keepNext/>
              <w:keepLines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14:paraId="31F8D959" w14:textId="77777777" w:rsidR="00FE0266" w:rsidRPr="00E22479" w:rsidRDefault="00FE0266">
            <w:pPr>
              <w:keepNext/>
              <w:keepLines/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5" w:name="Text30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5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0074" w14:textId="77777777" w:rsidR="00FE0266" w:rsidRPr="00E22479" w:rsidRDefault="00FE0266">
            <w:pPr>
              <w:keepNext/>
              <w:keepLines/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6" w:name="Text31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86"/>
          </w:p>
        </w:tc>
      </w:tr>
    </w:tbl>
    <w:p w14:paraId="5AD9094F" w14:textId="77777777" w:rsidR="003111A7" w:rsidRDefault="003111A7">
      <w:pPr>
        <w:rPr>
          <w:rFonts w:ascii="Verdana" w:hAnsi="Verdana"/>
          <w:sz w:val="22"/>
          <w:szCs w:val="22"/>
        </w:rPr>
      </w:pPr>
    </w:p>
    <w:p w14:paraId="5346F8AF" w14:textId="77777777" w:rsidR="003111A7" w:rsidRPr="00E22479" w:rsidRDefault="003111A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13"/>
        <w:gridCol w:w="990"/>
        <w:gridCol w:w="2785"/>
        <w:gridCol w:w="4050"/>
        <w:gridCol w:w="5585"/>
      </w:tblGrid>
      <w:tr w:rsidR="00533543" w:rsidRPr="00E22479" w14:paraId="4A0BB507" w14:textId="77777777">
        <w:trPr>
          <w:cantSplit/>
          <w:tblHeader/>
        </w:trPr>
        <w:tc>
          <w:tcPr>
            <w:tcW w:w="1013" w:type="dxa"/>
            <w:tcBorders>
              <w:bottom w:val="single" w:sz="4" w:space="0" w:color="000000"/>
            </w:tcBorders>
          </w:tcPr>
          <w:p w14:paraId="64BF3B5F" w14:textId="77777777" w:rsidR="00533543" w:rsidRPr="00E22479" w:rsidRDefault="00533543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175597A3" w14:textId="77777777" w:rsidR="00533543" w:rsidRPr="00E22479" w:rsidRDefault="00533543" w:rsidP="00FE026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22479">
              <w:rPr>
                <w:rFonts w:ascii="Verdana" w:hAnsi="Verdana"/>
                <w:b/>
                <w:sz w:val="22"/>
                <w:szCs w:val="22"/>
              </w:rPr>
              <w:t>At Risk</w:t>
            </w:r>
          </w:p>
          <w:p w14:paraId="49A6FFD0" w14:textId="77777777" w:rsidR="00533543" w:rsidRPr="00E22479" w:rsidRDefault="00533543" w:rsidP="00FE026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26B09FDD" w14:textId="77777777" w:rsidR="00533543" w:rsidRPr="00E22479" w:rsidRDefault="00533543" w:rsidP="00FE0266">
            <w:pPr>
              <w:pStyle w:val="Heading1"/>
              <w:tabs>
                <w:tab w:val="left" w:pos="0"/>
              </w:tabs>
              <w:snapToGrid w:val="0"/>
              <w:rPr>
                <w:rFonts w:ascii="Verdana" w:hAnsi="Verdana"/>
                <w:caps w:val="0"/>
                <w:szCs w:val="22"/>
              </w:rPr>
            </w:pPr>
          </w:p>
          <w:p w14:paraId="60F197D5" w14:textId="77777777" w:rsidR="00533543" w:rsidRPr="00E22479" w:rsidRDefault="00533543" w:rsidP="00FE026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22479">
              <w:rPr>
                <w:rFonts w:ascii="Verdana" w:hAnsi="Verdana"/>
                <w:b/>
                <w:sz w:val="22"/>
                <w:szCs w:val="22"/>
              </w:rPr>
              <w:t>Not at Risk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AA936" w14:textId="77777777" w:rsidR="00533543" w:rsidRPr="00FE0266" w:rsidRDefault="00533543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E0266">
              <w:rPr>
                <w:rFonts w:ascii="Verdana" w:hAnsi="Verdana"/>
                <w:b/>
                <w:sz w:val="22"/>
                <w:szCs w:val="22"/>
              </w:rPr>
              <w:t>Financial Safety Assessment and Plan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A467F" w14:textId="77777777" w:rsidR="00533543" w:rsidRPr="00E22479" w:rsidRDefault="00533543" w:rsidP="00FE0266">
            <w:pPr>
              <w:pStyle w:val="Heading1"/>
              <w:tabs>
                <w:tab w:val="left" w:pos="0"/>
              </w:tabs>
              <w:snapToGrid w:val="0"/>
              <w:spacing w:before="240"/>
              <w:jc w:val="left"/>
              <w:rPr>
                <w:rFonts w:ascii="Verdana" w:hAnsi="Verdana"/>
                <w:caps w:val="0"/>
                <w:szCs w:val="22"/>
              </w:rPr>
            </w:pPr>
            <w:r w:rsidRPr="00E22479">
              <w:rPr>
                <w:rFonts w:ascii="Verdana" w:hAnsi="Verdana"/>
                <w:caps w:val="0"/>
                <w:szCs w:val="22"/>
              </w:rPr>
              <w:t>Describe Concerns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53B9" w14:textId="77777777" w:rsidR="00533543" w:rsidRPr="00E22479" w:rsidRDefault="00533543">
            <w:pPr>
              <w:pStyle w:val="Heading1"/>
              <w:tabs>
                <w:tab w:val="left" w:pos="0"/>
              </w:tabs>
              <w:snapToGrid w:val="0"/>
              <w:spacing w:before="240"/>
              <w:rPr>
                <w:rFonts w:ascii="Verdana" w:hAnsi="Verdana"/>
                <w:caps w:val="0"/>
                <w:szCs w:val="22"/>
              </w:rPr>
            </w:pPr>
            <w:r w:rsidRPr="00E22479">
              <w:rPr>
                <w:rFonts w:ascii="Verdana" w:hAnsi="Verdana"/>
                <w:caps w:val="0"/>
                <w:szCs w:val="22"/>
              </w:rPr>
              <w:t>Safety Plan</w:t>
            </w:r>
          </w:p>
        </w:tc>
      </w:tr>
      <w:tr w:rsidR="00533543" w:rsidRPr="00E22479" w14:paraId="5838C269" w14:textId="77777777">
        <w:trPr>
          <w:cantSplit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14:paraId="3E2C98B2" w14:textId="77777777" w:rsidR="00533543" w:rsidRPr="00E22479" w:rsidRDefault="00597DD7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45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14:paraId="4FEAC59F" w14:textId="77777777" w:rsidR="00533543" w:rsidRPr="00E22479" w:rsidRDefault="00597DD7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46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 w14:paraId="7CAC403F" w14:textId="77777777" w:rsidR="00533543" w:rsidRPr="00FE0266" w:rsidRDefault="00533543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 xml:space="preserve">Purchases or sells items for reasonable amounts of </w:t>
            </w:r>
            <w:proofErr w:type="gramStart"/>
            <w:r w:rsidRPr="00FE0266">
              <w:rPr>
                <w:rFonts w:ascii="Verdana" w:hAnsi="Verdana"/>
                <w:sz w:val="22"/>
                <w:szCs w:val="22"/>
              </w:rPr>
              <w:t>money?</w:t>
            </w:r>
            <w:proofErr w:type="gramEnd"/>
          </w:p>
          <w:p w14:paraId="7729A8C5" w14:textId="77777777" w:rsidR="00533543" w:rsidRPr="00FE0266" w:rsidRDefault="0053354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</w:tcPr>
          <w:p w14:paraId="143C7F63" w14:textId="77777777" w:rsidR="00533543" w:rsidRPr="00E22479" w:rsidRDefault="00597DD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9" w:name="Text32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5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A924" w14:textId="77777777" w:rsidR="00533543" w:rsidRPr="00E22479" w:rsidRDefault="00597DD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0" w:name="Text33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90"/>
          </w:p>
        </w:tc>
      </w:tr>
      <w:tr w:rsidR="00597DD7" w:rsidRPr="00E22479" w14:paraId="75C37090" w14:textId="77777777">
        <w:trPr>
          <w:cantSplit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14:paraId="14872B8F" w14:textId="77777777" w:rsidR="00597DD7" w:rsidRPr="00E22479" w:rsidRDefault="00597DD7" w:rsidP="00597DD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14:paraId="209ED8A1" w14:textId="77777777" w:rsidR="00597DD7" w:rsidRPr="00E22479" w:rsidRDefault="00597DD7" w:rsidP="00597DD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 w14:paraId="08E95D80" w14:textId="77777777" w:rsidR="00597DD7" w:rsidRPr="00FE0266" w:rsidRDefault="00597DD7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>Has sufficient money when making or ordering purchases?</w:t>
            </w:r>
          </w:p>
          <w:p w14:paraId="7BB4B623" w14:textId="77777777" w:rsidR="00597DD7" w:rsidRPr="00FE0266" w:rsidRDefault="00597DD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</w:tcPr>
          <w:p w14:paraId="5EBC5739" w14:textId="77777777" w:rsidR="00597DD7" w:rsidRPr="00E22479" w:rsidRDefault="00597DD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1" w:name="Text34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5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FEF2" w14:textId="77777777" w:rsidR="00597DD7" w:rsidRPr="00E22479" w:rsidRDefault="00597DD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2" w:name="Text35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92"/>
          </w:p>
        </w:tc>
      </w:tr>
      <w:tr w:rsidR="00597DD7" w:rsidRPr="00E22479" w14:paraId="7A48304D" w14:textId="77777777">
        <w:trPr>
          <w:cantSplit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5C23ED1" w14:textId="77777777" w:rsidR="00597DD7" w:rsidRPr="00E22479" w:rsidRDefault="00597DD7" w:rsidP="00597DD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7F0D787" w14:textId="77777777" w:rsidR="00597DD7" w:rsidRPr="00E22479" w:rsidRDefault="00597DD7" w:rsidP="00597DD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 w14:paraId="1D893CB2" w14:textId="77777777" w:rsidR="00597DD7" w:rsidRPr="00FE0266" w:rsidRDefault="00597DD7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 xml:space="preserve">Carries and stores money or valuables </w:t>
            </w:r>
            <w:proofErr w:type="gramStart"/>
            <w:r w:rsidRPr="00FE0266">
              <w:rPr>
                <w:rFonts w:ascii="Verdana" w:hAnsi="Verdana"/>
                <w:sz w:val="22"/>
                <w:szCs w:val="22"/>
              </w:rPr>
              <w:t>safely?</w:t>
            </w:r>
            <w:proofErr w:type="gramEnd"/>
          </w:p>
          <w:p w14:paraId="34EA4CA9" w14:textId="77777777" w:rsidR="00597DD7" w:rsidRPr="00FE0266" w:rsidRDefault="00597DD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</w:tcPr>
          <w:p w14:paraId="1B8BBAA0" w14:textId="77777777" w:rsidR="00597DD7" w:rsidRPr="00E22479" w:rsidRDefault="00597DD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3" w:name="Text36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5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4DB0" w14:textId="77777777" w:rsidR="00597DD7" w:rsidRPr="00E22479" w:rsidRDefault="00597DD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4" w:name="Text37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94"/>
          </w:p>
        </w:tc>
      </w:tr>
      <w:tr w:rsidR="00AA0A06" w:rsidRPr="00E22479" w14:paraId="076E78EB" w14:textId="77777777">
        <w:trPr>
          <w:cantSplit/>
          <w:trHeight w:hRule="exact" w:val="208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F23C" w14:textId="77777777" w:rsidR="00AA0A06" w:rsidRPr="00E22479" w:rsidRDefault="00AA0A06" w:rsidP="00AA0A0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AFCE" w14:textId="77777777" w:rsidR="00AA0A06" w:rsidRPr="00E22479" w:rsidRDefault="00AA0A06" w:rsidP="00AA0A0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733AAA" w14:textId="77777777" w:rsidR="00AA0A06" w:rsidRPr="00FE0266" w:rsidRDefault="00AA0A06" w:rsidP="004A1267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 xml:space="preserve">Budgets and manages financial resources safely, including: </w:t>
            </w:r>
          </w:p>
          <w:p w14:paraId="799E7AE0" w14:textId="77777777" w:rsidR="00AA0A06" w:rsidRPr="00FE0266" w:rsidRDefault="00AA0A0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0" w:type="dxa"/>
            <w:vMerge w:val="restart"/>
            <w:tcBorders>
              <w:left w:val="single" w:sz="4" w:space="0" w:color="000000"/>
            </w:tcBorders>
          </w:tcPr>
          <w:p w14:paraId="4FDCCB86" w14:textId="77777777" w:rsidR="00AA0A06" w:rsidRPr="00E22479" w:rsidRDefault="00AA0A0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5" w:name="Text38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55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78C019" w14:textId="77777777" w:rsidR="00AA0A06" w:rsidRPr="00E22479" w:rsidRDefault="00AA0A0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6" w:name="Text39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96"/>
          </w:p>
        </w:tc>
      </w:tr>
      <w:tr w:rsidR="00AA0A06" w:rsidRPr="00E22479" w14:paraId="7893BAED" w14:textId="77777777">
        <w:trPr>
          <w:cantSplit/>
          <w:trHeight w:hRule="exact" w:val="72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02F" w14:textId="77777777" w:rsidR="00AA0A06" w:rsidRPr="00E22479" w:rsidRDefault="00AA0A0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47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397D" w14:textId="77777777" w:rsidR="00AA0A06" w:rsidRPr="00E22479" w:rsidRDefault="00AA0A0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48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B9B1ECB" w14:textId="77777777" w:rsidR="00AA0A06" w:rsidRPr="00FE0266" w:rsidRDefault="00AA0A06" w:rsidP="004A1267">
            <w:pPr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>Checking &amp; savings acct.</w:t>
            </w:r>
          </w:p>
          <w:p w14:paraId="58F915EE" w14:textId="77777777" w:rsidR="00AA0A06" w:rsidRPr="00FE0266" w:rsidRDefault="00AA0A0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0" w:type="dxa"/>
            <w:vMerge/>
            <w:tcBorders>
              <w:left w:val="single" w:sz="4" w:space="0" w:color="000000"/>
            </w:tcBorders>
          </w:tcPr>
          <w:p w14:paraId="66CB308A" w14:textId="77777777" w:rsidR="00AA0A06" w:rsidRPr="00E22479" w:rsidRDefault="00AA0A0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1F940" w14:textId="77777777" w:rsidR="00AA0A06" w:rsidRPr="00E22479" w:rsidRDefault="00AA0A0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A0A06" w:rsidRPr="00E22479" w14:paraId="4A1A9879" w14:textId="77777777">
        <w:trPr>
          <w:cantSplit/>
          <w:trHeight w:hRule="exact" w:val="440"/>
        </w:trPr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771C85" w14:textId="77777777" w:rsidR="00AA0A06" w:rsidRPr="00E22479" w:rsidRDefault="00AA0A06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28DEF10" w14:textId="77777777" w:rsidR="00AA0A06" w:rsidRPr="00E22479" w:rsidRDefault="00AA0A06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8FD00" w14:textId="77777777" w:rsidR="00AA0A06" w:rsidRPr="00FE0266" w:rsidRDefault="00AA0A06" w:rsidP="004A1267">
            <w:pPr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>Bill paying</w:t>
            </w:r>
          </w:p>
          <w:p w14:paraId="7BAEA7B6" w14:textId="77777777" w:rsidR="00AA0A06" w:rsidRPr="00FE0266" w:rsidRDefault="00AA0A0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0" w:type="dxa"/>
            <w:vMerge/>
            <w:tcBorders>
              <w:left w:val="single" w:sz="4" w:space="0" w:color="000000"/>
            </w:tcBorders>
          </w:tcPr>
          <w:p w14:paraId="7664F297" w14:textId="77777777" w:rsidR="00AA0A06" w:rsidRPr="00E22479" w:rsidRDefault="00AA0A0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B8644" w14:textId="77777777" w:rsidR="00AA0A06" w:rsidRPr="00E22479" w:rsidRDefault="00AA0A0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A0A06" w:rsidRPr="00E22479" w14:paraId="7F320BE9" w14:textId="77777777">
        <w:trPr>
          <w:cantSplit/>
          <w:trHeight w:val="254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14:paraId="79583584" w14:textId="77777777" w:rsidR="00AA0A06" w:rsidRPr="00E22479" w:rsidRDefault="00AA0A06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14:paraId="480A07CE" w14:textId="77777777" w:rsidR="00AA0A06" w:rsidRPr="00E22479" w:rsidRDefault="00AA0A06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 w14:paraId="43DA579B" w14:textId="77777777" w:rsidR="00AA0A06" w:rsidRPr="00FE0266" w:rsidRDefault="00AA0A06">
            <w:pPr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>Welfare or payroll checks</w:t>
            </w:r>
          </w:p>
        </w:tc>
        <w:tc>
          <w:tcPr>
            <w:tcW w:w="4050" w:type="dxa"/>
            <w:vMerge/>
            <w:tcBorders>
              <w:left w:val="single" w:sz="4" w:space="0" w:color="000000"/>
            </w:tcBorders>
          </w:tcPr>
          <w:p w14:paraId="2A5FB31F" w14:textId="77777777" w:rsidR="00AA0A06" w:rsidRPr="00E22479" w:rsidRDefault="00AA0A0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76FA0" w14:textId="77777777" w:rsidR="00AA0A06" w:rsidRPr="00E22479" w:rsidRDefault="00AA0A0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A0A06" w:rsidRPr="00E22479" w14:paraId="601265FA" w14:textId="77777777">
        <w:trPr>
          <w:cantSplit/>
          <w:trHeight w:hRule="exact" w:val="901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14:paraId="3DFFF217" w14:textId="77777777" w:rsidR="00AA0A06" w:rsidRPr="00E22479" w:rsidRDefault="00AA0A06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14:paraId="1EF72D5B" w14:textId="77777777" w:rsidR="00AA0A06" w:rsidRPr="00E22479" w:rsidRDefault="00AA0A06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 w14:paraId="0B93BD1A" w14:textId="77777777" w:rsidR="00AA0A06" w:rsidRPr="00FE0266" w:rsidRDefault="00AA0A06" w:rsidP="004A1267">
            <w:pPr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>Necessary purchases such as clothing or activities</w:t>
            </w:r>
          </w:p>
        </w:tc>
        <w:tc>
          <w:tcPr>
            <w:tcW w:w="4050" w:type="dxa"/>
            <w:vMerge/>
            <w:tcBorders>
              <w:left w:val="single" w:sz="4" w:space="0" w:color="000000"/>
            </w:tcBorders>
          </w:tcPr>
          <w:p w14:paraId="3DCA3509" w14:textId="77777777" w:rsidR="00AA0A06" w:rsidRPr="00E22479" w:rsidRDefault="00AA0A0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162A7" w14:textId="77777777" w:rsidR="00AA0A06" w:rsidRPr="00E22479" w:rsidRDefault="00AA0A0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A0A06" w:rsidRPr="00E22479" w14:paraId="32CB8B94" w14:textId="77777777">
        <w:trPr>
          <w:cantSplit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14:paraId="3CDF0256" w14:textId="77777777" w:rsidR="00AA0A06" w:rsidRPr="00E22479" w:rsidRDefault="00AA0A0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49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14:paraId="526960E7" w14:textId="77777777" w:rsidR="00AA0A06" w:rsidRPr="00E22479" w:rsidRDefault="00AA0A06" w:rsidP="00FE0266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50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 w14:paraId="2FB75895" w14:textId="77777777" w:rsidR="00AA0A06" w:rsidRPr="00FE0266" w:rsidRDefault="00AA0A0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FE0266">
              <w:rPr>
                <w:rFonts w:ascii="Verdana" w:hAnsi="Verdana"/>
                <w:sz w:val="22"/>
                <w:szCs w:val="22"/>
              </w:rPr>
              <w:t>5. Other:</w:t>
            </w:r>
          </w:p>
          <w:p w14:paraId="27CE1DBA" w14:textId="77777777" w:rsidR="00AA0A06" w:rsidRPr="00FE0266" w:rsidRDefault="00AA0A06">
            <w:pPr>
              <w:rPr>
                <w:rFonts w:ascii="Verdana" w:hAnsi="Verdana"/>
                <w:sz w:val="22"/>
                <w:szCs w:val="22"/>
              </w:rPr>
            </w:pPr>
          </w:p>
          <w:p w14:paraId="29573AFE" w14:textId="77777777" w:rsidR="00AA0A06" w:rsidRPr="00FE0266" w:rsidRDefault="00AA0A0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</w:tcPr>
          <w:p w14:paraId="127EF49F" w14:textId="77777777" w:rsidR="00AA0A06" w:rsidRPr="00E22479" w:rsidRDefault="00AA0A0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1" w:name="Text40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5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4324" w14:textId="77777777" w:rsidR="00AA0A06" w:rsidRPr="00E22479" w:rsidRDefault="00AA0A0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2" w:name="Text41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02"/>
          </w:p>
        </w:tc>
      </w:tr>
    </w:tbl>
    <w:p w14:paraId="45B67BE4" w14:textId="77777777" w:rsidR="00533543" w:rsidRPr="00E22479" w:rsidRDefault="00533543">
      <w:pPr>
        <w:rPr>
          <w:rFonts w:ascii="Verdana" w:hAnsi="Verdana"/>
          <w:sz w:val="22"/>
          <w:szCs w:val="22"/>
        </w:rPr>
      </w:pPr>
      <w:r w:rsidRPr="00E22479">
        <w:br w:type="page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3"/>
        <w:gridCol w:w="990"/>
        <w:gridCol w:w="2515"/>
        <w:gridCol w:w="4230"/>
        <w:gridCol w:w="5495"/>
      </w:tblGrid>
      <w:tr w:rsidR="004A1267" w:rsidRPr="004A1267" w14:paraId="183454FE" w14:textId="77777777">
        <w:trPr>
          <w:cantSplit/>
        </w:trPr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14:paraId="2ED48536" w14:textId="77777777" w:rsidR="004A1267" w:rsidRPr="004A1267" w:rsidRDefault="004A1267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A1267">
              <w:rPr>
                <w:rFonts w:ascii="Verdana" w:hAnsi="Verdana"/>
                <w:b/>
                <w:sz w:val="22"/>
                <w:szCs w:val="22"/>
              </w:rPr>
              <w:t>At Risk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14:paraId="2A0727A2" w14:textId="77777777" w:rsidR="004A1267" w:rsidRPr="004A1267" w:rsidRDefault="004A1267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A1267">
              <w:rPr>
                <w:rFonts w:ascii="Verdana" w:hAnsi="Verdana"/>
                <w:b/>
                <w:sz w:val="22"/>
                <w:szCs w:val="22"/>
              </w:rPr>
              <w:t>Not at Risk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</w:tcPr>
          <w:p w14:paraId="6F884279" w14:textId="77777777" w:rsidR="004A1267" w:rsidRPr="004A1267" w:rsidRDefault="004A1267" w:rsidP="004A1267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A1267">
              <w:rPr>
                <w:rFonts w:ascii="Verdana" w:hAnsi="Verdana"/>
                <w:b/>
                <w:sz w:val="22"/>
                <w:szCs w:val="22"/>
              </w:rPr>
              <w:t>Sexual Safety Assessment and Plan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</w:tcPr>
          <w:p w14:paraId="596B06E1" w14:textId="77777777" w:rsidR="004A1267" w:rsidRPr="004A1267" w:rsidRDefault="004A1267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 w:rsidRPr="004A1267">
              <w:rPr>
                <w:rFonts w:ascii="Verdana" w:hAnsi="Verdana"/>
                <w:b/>
                <w:sz w:val="22"/>
                <w:szCs w:val="22"/>
              </w:rPr>
              <w:t>Describe Concerns</w:t>
            </w:r>
          </w:p>
        </w:tc>
        <w:tc>
          <w:tcPr>
            <w:tcW w:w="5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C75E" w14:textId="77777777" w:rsidR="004A1267" w:rsidRPr="004A1267" w:rsidRDefault="004A1267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 w:rsidRPr="004A1267">
              <w:rPr>
                <w:rFonts w:ascii="Verdana" w:hAnsi="Verdana"/>
                <w:b/>
                <w:sz w:val="22"/>
                <w:szCs w:val="22"/>
              </w:rPr>
              <w:t>Safety Plan</w:t>
            </w:r>
          </w:p>
        </w:tc>
      </w:tr>
      <w:tr w:rsidR="004A1267" w:rsidRPr="00E22479" w14:paraId="2C58DBA8" w14:textId="77777777">
        <w:trPr>
          <w:cantSplit/>
        </w:trPr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14:paraId="2AAD40DB" w14:textId="77777777" w:rsidR="004A1267" w:rsidRPr="00E22479" w:rsidRDefault="004A1267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51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14:paraId="539DEE52" w14:textId="77777777" w:rsidR="004A1267" w:rsidRPr="00E22479" w:rsidRDefault="004A1267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52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</w:tcPr>
          <w:p w14:paraId="6CCC94AE" w14:textId="77777777" w:rsidR="004A1267" w:rsidRPr="004A1267" w:rsidRDefault="004A1267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4A1267">
              <w:rPr>
                <w:rFonts w:ascii="Verdana" w:hAnsi="Verdana"/>
                <w:sz w:val="22"/>
                <w:szCs w:val="22"/>
              </w:rPr>
              <w:t xml:space="preserve">Displays affection </w:t>
            </w:r>
            <w:proofErr w:type="gramStart"/>
            <w:r w:rsidRPr="004A1267">
              <w:rPr>
                <w:rFonts w:ascii="Verdana" w:hAnsi="Verdana"/>
                <w:sz w:val="22"/>
                <w:szCs w:val="22"/>
              </w:rPr>
              <w:t>appropriately?</w:t>
            </w:r>
            <w:proofErr w:type="gramEnd"/>
          </w:p>
          <w:p w14:paraId="7F70CFB1" w14:textId="77777777" w:rsidR="004A1267" w:rsidRPr="004A1267" w:rsidRDefault="004A126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</w:tcPr>
          <w:p w14:paraId="25DCBC81" w14:textId="77777777" w:rsidR="004A1267" w:rsidRPr="00E22479" w:rsidRDefault="004A126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5" w:name="Text42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5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5670" w14:textId="77777777" w:rsidR="004A1267" w:rsidRPr="00E22479" w:rsidRDefault="004A126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6" w:name="Text43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06"/>
          </w:p>
        </w:tc>
      </w:tr>
      <w:tr w:rsidR="004A1267" w:rsidRPr="00E22479" w14:paraId="4155A9AE" w14:textId="77777777">
        <w:trPr>
          <w:cantSplit/>
        </w:trPr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14:paraId="67EF951E" w14:textId="77777777" w:rsidR="004A1267" w:rsidRPr="00E22479" w:rsidRDefault="004A1267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14:paraId="6D389EF9" w14:textId="77777777" w:rsidR="004A1267" w:rsidRPr="00E22479" w:rsidRDefault="004A1267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</w:tcPr>
          <w:p w14:paraId="3037B90F" w14:textId="77777777" w:rsidR="004A1267" w:rsidRPr="004A1267" w:rsidRDefault="004A1267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4A1267">
              <w:rPr>
                <w:rFonts w:ascii="Verdana" w:hAnsi="Verdana"/>
                <w:sz w:val="22"/>
                <w:szCs w:val="22"/>
              </w:rPr>
              <w:t xml:space="preserve">Discusses personal issues </w:t>
            </w:r>
            <w:proofErr w:type="gramStart"/>
            <w:r w:rsidRPr="004A1267">
              <w:rPr>
                <w:rFonts w:ascii="Verdana" w:hAnsi="Verdana"/>
                <w:sz w:val="22"/>
                <w:szCs w:val="22"/>
              </w:rPr>
              <w:t>discretely?</w:t>
            </w:r>
            <w:proofErr w:type="gramEnd"/>
          </w:p>
          <w:p w14:paraId="64C33F00" w14:textId="77777777" w:rsidR="004A1267" w:rsidRPr="004A1267" w:rsidRDefault="004A126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</w:tcPr>
          <w:p w14:paraId="3154D8F0" w14:textId="77777777" w:rsidR="004A1267" w:rsidRPr="00E22479" w:rsidRDefault="004A1267" w:rsidP="004A126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5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4548" w14:textId="77777777" w:rsidR="004A1267" w:rsidRPr="00E22479" w:rsidRDefault="004A1267" w:rsidP="004A126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4A1267" w:rsidRPr="00E22479" w14:paraId="3913B7F0" w14:textId="77777777">
        <w:trPr>
          <w:cantSplit/>
        </w:trPr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14:paraId="0E5B5FD7" w14:textId="77777777" w:rsidR="004A1267" w:rsidRPr="00E22479" w:rsidRDefault="004A1267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14:paraId="62787699" w14:textId="77777777" w:rsidR="004A1267" w:rsidRPr="00E22479" w:rsidRDefault="004A1267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</w:tcPr>
          <w:p w14:paraId="426AADF7" w14:textId="77777777" w:rsidR="004A1267" w:rsidRPr="004A1267" w:rsidRDefault="004A1267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4A1267">
              <w:rPr>
                <w:rFonts w:ascii="Verdana" w:hAnsi="Verdana"/>
                <w:sz w:val="22"/>
                <w:szCs w:val="22"/>
              </w:rPr>
              <w:t xml:space="preserve">Understands and uses birth </w:t>
            </w:r>
            <w:proofErr w:type="gramStart"/>
            <w:r w:rsidRPr="004A1267">
              <w:rPr>
                <w:rFonts w:ascii="Verdana" w:hAnsi="Verdana"/>
                <w:sz w:val="22"/>
                <w:szCs w:val="22"/>
              </w:rPr>
              <w:t>control?</w:t>
            </w:r>
            <w:proofErr w:type="gramEnd"/>
          </w:p>
          <w:p w14:paraId="11A0A32B" w14:textId="77777777" w:rsidR="004A1267" w:rsidRPr="004A1267" w:rsidRDefault="004A126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</w:tcPr>
          <w:p w14:paraId="5AA05234" w14:textId="77777777" w:rsidR="004A1267" w:rsidRPr="00E22479" w:rsidRDefault="004A1267" w:rsidP="004A126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5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8DD3" w14:textId="77777777" w:rsidR="004A1267" w:rsidRPr="00E22479" w:rsidRDefault="004A1267" w:rsidP="004A126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4A1267" w:rsidRPr="00E22479" w14:paraId="4097B621" w14:textId="77777777">
        <w:trPr>
          <w:cantSplit/>
        </w:trPr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14:paraId="44843553" w14:textId="77777777" w:rsidR="004A1267" w:rsidRPr="00E22479" w:rsidRDefault="004A1267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14:paraId="1EFE8167" w14:textId="77777777" w:rsidR="004A1267" w:rsidRPr="00E22479" w:rsidRDefault="004A1267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</w:tcPr>
          <w:p w14:paraId="24B71480" w14:textId="77777777" w:rsidR="004A1267" w:rsidRPr="004A1267" w:rsidRDefault="004A1267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4A1267">
              <w:rPr>
                <w:rFonts w:ascii="Verdana" w:hAnsi="Verdana"/>
                <w:sz w:val="22"/>
                <w:szCs w:val="22"/>
              </w:rPr>
              <w:t xml:space="preserve">Takes precautions and knows how to prevent sexually transmitted </w:t>
            </w:r>
            <w:proofErr w:type="gramStart"/>
            <w:r w:rsidRPr="004A1267">
              <w:rPr>
                <w:rFonts w:ascii="Verdana" w:hAnsi="Verdana"/>
                <w:sz w:val="22"/>
                <w:szCs w:val="22"/>
              </w:rPr>
              <w:t>diseases?</w:t>
            </w:r>
            <w:proofErr w:type="gramEnd"/>
          </w:p>
          <w:p w14:paraId="1E9A424D" w14:textId="77777777" w:rsidR="004A1267" w:rsidRPr="004A1267" w:rsidRDefault="004A126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</w:tcPr>
          <w:p w14:paraId="1EEE489C" w14:textId="77777777" w:rsidR="004A1267" w:rsidRPr="00E22479" w:rsidRDefault="004A1267" w:rsidP="004A126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5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4AD6" w14:textId="77777777" w:rsidR="004A1267" w:rsidRPr="00E22479" w:rsidRDefault="004A1267" w:rsidP="004A126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4A1267" w:rsidRPr="00E22479" w14:paraId="602A98B2" w14:textId="77777777">
        <w:trPr>
          <w:cantSplit/>
        </w:trPr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14:paraId="1732E748" w14:textId="77777777" w:rsidR="004A1267" w:rsidRPr="00E22479" w:rsidRDefault="004A1267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14:paraId="16DF8016" w14:textId="77777777" w:rsidR="004A1267" w:rsidRPr="00E22479" w:rsidRDefault="004A1267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</w:tcPr>
          <w:p w14:paraId="1741980C" w14:textId="77777777" w:rsidR="004A1267" w:rsidRPr="004A1267" w:rsidRDefault="004A1267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4A1267">
              <w:rPr>
                <w:rFonts w:ascii="Verdana" w:hAnsi="Verdana"/>
                <w:sz w:val="22"/>
                <w:szCs w:val="22"/>
              </w:rPr>
              <w:t xml:space="preserve">Discriminately engages in sexual behavior with consenting </w:t>
            </w:r>
            <w:proofErr w:type="gramStart"/>
            <w:r w:rsidRPr="004A1267">
              <w:rPr>
                <w:rFonts w:ascii="Verdana" w:hAnsi="Verdana"/>
                <w:sz w:val="22"/>
                <w:szCs w:val="22"/>
              </w:rPr>
              <w:t>adults?</w:t>
            </w:r>
            <w:proofErr w:type="gramEnd"/>
          </w:p>
          <w:p w14:paraId="4A72C5D9" w14:textId="77777777" w:rsidR="004A1267" w:rsidRPr="004A1267" w:rsidRDefault="004A126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</w:tcPr>
          <w:p w14:paraId="301CE63B" w14:textId="77777777" w:rsidR="004A1267" w:rsidRPr="00E22479" w:rsidRDefault="004A1267" w:rsidP="004A126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5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3B73" w14:textId="77777777" w:rsidR="004A1267" w:rsidRPr="00E22479" w:rsidRDefault="004A1267" w:rsidP="004A126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4A1267" w:rsidRPr="00E22479" w14:paraId="06DC0D9D" w14:textId="77777777">
        <w:trPr>
          <w:cantSplit/>
        </w:trPr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14:paraId="5D30D069" w14:textId="77777777" w:rsidR="004A1267" w:rsidRPr="00E22479" w:rsidRDefault="004A1267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14:paraId="34B82DA1" w14:textId="77777777" w:rsidR="004A1267" w:rsidRPr="00E22479" w:rsidRDefault="004A1267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</w:tcPr>
          <w:p w14:paraId="18BB3908" w14:textId="77777777" w:rsidR="004A1267" w:rsidRPr="004A1267" w:rsidRDefault="004A1267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4A1267">
              <w:rPr>
                <w:rFonts w:ascii="Verdana" w:hAnsi="Verdana"/>
                <w:sz w:val="22"/>
                <w:szCs w:val="22"/>
              </w:rPr>
              <w:t>Other:</w:t>
            </w:r>
          </w:p>
          <w:p w14:paraId="61879C94" w14:textId="77777777" w:rsidR="004A1267" w:rsidRPr="004A1267" w:rsidRDefault="004A1267">
            <w:pPr>
              <w:rPr>
                <w:rFonts w:ascii="Verdana" w:hAnsi="Verdana"/>
                <w:sz w:val="22"/>
                <w:szCs w:val="22"/>
              </w:rPr>
            </w:pPr>
          </w:p>
          <w:p w14:paraId="2A8ECE35" w14:textId="77777777" w:rsidR="004A1267" w:rsidRPr="004A1267" w:rsidRDefault="004A126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</w:tcPr>
          <w:p w14:paraId="43898512" w14:textId="77777777" w:rsidR="004A1267" w:rsidRPr="00E22479" w:rsidRDefault="004A1267" w:rsidP="004A126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5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D7C3" w14:textId="77777777" w:rsidR="004A1267" w:rsidRPr="00E22479" w:rsidRDefault="004A1267" w:rsidP="004A126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4302F53C" w14:textId="77777777" w:rsidR="00533543" w:rsidRPr="00E22479" w:rsidRDefault="00533543">
      <w:pPr>
        <w:rPr>
          <w:rFonts w:ascii="Verdana" w:hAnsi="Verdana"/>
          <w:sz w:val="22"/>
          <w:szCs w:val="22"/>
        </w:rPr>
      </w:pPr>
      <w:r w:rsidRPr="00E22479">
        <w:br w:type="page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13"/>
        <w:gridCol w:w="1080"/>
        <w:gridCol w:w="3150"/>
        <w:gridCol w:w="3487"/>
        <w:gridCol w:w="5603"/>
      </w:tblGrid>
      <w:tr w:rsidR="003111A7" w:rsidRPr="003111A7" w14:paraId="3D3C1D62" w14:textId="77777777">
        <w:trPr>
          <w:cantSplit/>
          <w:tblHeader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14:paraId="46FDF937" w14:textId="77777777" w:rsidR="003111A7" w:rsidRPr="003111A7" w:rsidRDefault="003111A7" w:rsidP="003111A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111A7">
              <w:rPr>
                <w:rFonts w:ascii="Verdana" w:hAnsi="Verdana"/>
                <w:b/>
                <w:sz w:val="22"/>
                <w:szCs w:val="22"/>
              </w:rPr>
              <w:t>At Risk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184E89D3" w14:textId="77777777" w:rsidR="003111A7" w:rsidRPr="003111A7" w:rsidRDefault="003111A7" w:rsidP="003111A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111A7">
              <w:rPr>
                <w:rFonts w:ascii="Verdana" w:hAnsi="Verdana"/>
                <w:b/>
                <w:sz w:val="22"/>
                <w:szCs w:val="22"/>
              </w:rPr>
              <w:t>Not at Risk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14:paraId="180A2B23" w14:textId="77777777" w:rsidR="003111A7" w:rsidRPr="003111A7" w:rsidRDefault="003111A7" w:rsidP="003111A7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 w:rsidRPr="003111A7">
              <w:rPr>
                <w:rFonts w:ascii="Verdana" w:hAnsi="Verdana"/>
                <w:b/>
                <w:sz w:val="22"/>
                <w:szCs w:val="22"/>
              </w:rPr>
              <w:t>Abuse Assessment Plan</w:t>
            </w: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</w:tcPr>
          <w:p w14:paraId="59259C21" w14:textId="77777777" w:rsidR="003111A7" w:rsidRPr="003111A7" w:rsidRDefault="003111A7" w:rsidP="004A1267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 w:rsidRPr="003111A7">
              <w:rPr>
                <w:rFonts w:ascii="Verdana" w:hAnsi="Verdana"/>
                <w:b/>
                <w:sz w:val="22"/>
                <w:szCs w:val="22"/>
              </w:rPr>
              <w:t>Describe Concerns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8398" w14:textId="77777777" w:rsidR="003111A7" w:rsidRPr="003111A7" w:rsidRDefault="003111A7" w:rsidP="004A1267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 w:rsidRPr="003111A7">
              <w:rPr>
                <w:rFonts w:ascii="Verdana" w:hAnsi="Verdana"/>
                <w:b/>
                <w:sz w:val="22"/>
                <w:szCs w:val="22"/>
              </w:rPr>
              <w:t>Safety Plan</w:t>
            </w:r>
          </w:p>
        </w:tc>
      </w:tr>
      <w:tr w:rsidR="003111A7" w:rsidRPr="00E22479" w14:paraId="01E0EF05" w14:textId="77777777">
        <w:trPr>
          <w:cantSplit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14:paraId="46401729" w14:textId="77777777" w:rsidR="003111A7" w:rsidRPr="00E22479" w:rsidRDefault="003111A7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3C56294" w14:textId="77777777" w:rsidR="003111A7" w:rsidRPr="00E22479" w:rsidRDefault="003111A7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14:paraId="666383B5" w14:textId="77777777" w:rsidR="003111A7" w:rsidRPr="00E22479" w:rsidRDefault="003111A7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 w:rsidRPr="00E22479">
              <w:rPr>
                <w:rFonts w:ascii="Verdana" w:hAnsi="Verdana"/>
                <w:b/>
                <w:sz w:val="22"/>
                <w:szCs w:val="22"/>
              </w:rPr>
              <w:t>Is vulnerable to physical abuse?</w:t>
            </w:r>
          </w:p>
          <w:p w14:paraId="12C09C96" w14:textId="77777777" w:rsidR="003111A7" w:rsidRPr="00E22479" w:rsidRDefault="003111A7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</w:tcPr>
          <w:p w14:paraId="0243D434" w14:textId="77777777" w:rsidR="003111A7" w:rsidRPr="00E22479" w:rsidRDefault="003111A7" w:rsidP="004A126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7AB8" w14:textId="77777777" w:rsidR="003111A7" w:rsidRPr="00E22479" w:rsidRDefault="003111A7" w:rsidP="004A126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111A7" w:rsidRPr="00E22479" w14:paraId="610FF804" w14:textId="77777777">
        <w:trPr>
          <w:cantSplit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14:paraId="2D3E34E9" w14:textId="77777777" w:rsidR="003111A7" w:rsidRPr="00E22479" w:rsidRDefault="003111A7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46809AEC" w14:textId="77777777" w:rsidR="003111A7" w:rsidRPr="00E22479" w:rsidRDefault="003111A7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14:paraId="4EC43D21" w14:textId="77777777" w:rsidR="003111A7" w:rsidRPr="00E22479" w:rsidRDefault="003111A7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 w:rsidRPr="00E22479">
              <w:rPr>
                <w:rFonts w:ascii="Verdana" w:hAnsi="Verdana"/>
                <w:b/>
                <w:sz w:val="22"/>
                <w:szCs w:val="22"/>
              </w:rPr>
              <w:t>Is vulnerable to self-abuse?</w:t>
            </w:r>
          </w:p>
          <w:p w14:paraId="5969FC52" w14:textId="77777777" w:rsidR="003111A7" w:rsidRPr="00E22479" w:rsidRDefault="003111A7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</w:tcPr>
          <w:p w14:paraId="5201ADC1" w14:textId="77777777" w:rsidR="003111A7" w:rsidRPr="00E22479" w:rsidRDefault="003111A7" w:rsidP="004A126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A865" w14:textId="77777777" w:rsidR="003111A7" w:rsidRPr="00E22479" w:rsidRDefault="003111A7" w:rsidP="004A126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111A7" w:rsidRPr="00E22479" w14:paraId="59B9069B" w14:textId="77777777">
        <w:trPr>
          <w:cantSplit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14:paraId="3CAA9CAD" w14:textId="77777777" w:rsidR="003111A7" w:rsidRPr="00E22479" w:rsidRDefault="003111A7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8496FE9" w14:textId="77777777" w:rsidR="003111A7" w:rsidRPr="00E22479" w:rsidRDefault="003111A7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14:paraId="34574065" w14:textId="77777777" w:rsidR="003111A7" w:rsidRPr="00E22479" w:rsidRDefault="003111A7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 w:rsidRPr="00E22479">
              <w:rPr>
                <w:rFonts w:ascii="Verdana" w:hAnsi="Verdana"/>
                <w:b/>
                <w:sz w:val="22"/>
                <w:szCs w:val="22"/>
              </w:rPr>
              <w:t>Is vulnerable to verbal abuse?</w:t>
            </w:r>
          </w:p>
          <w:p w14:paraId="124E3B2F" w14:textId="77777777" w:rsidR="003111A7" w:rsidRPr="00E22479" w:rsidRDefault="003111A7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</w:tcPr>
          <w:p w14:paraId="5E414168" w14:textId="77777777" w:rsidR="003111A7" w:rsidRPr="00E22479" w:rsidRDefault="003111A7" w:rsidP="004A126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09A0" w14:textId="77777777" w:rsidR="003111A7" w:rsidRPr="00E22479" w:rsidRDefault="003111A7" w:rsidP="004A126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111A7" w:rsidRPr="00E22479" w14:paraId="0952F483" w14:textId="77777777">
        <w:trPr>
          <w:cantSplit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14:paraId="2A3F4D17" w14:textId="77777777" w:rsidR="003111A7" w:rsidRPr="00E22479" w:rsidRDefault="003111A7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597D2A98" w14:textId="77777777" w:rsidR="003111A7" w:rsidRPr="00E22479" w:rsidRDefault="003111A7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14:paraId="31D7EEBF" w14:textId="77777777" w:rsidR="003111A7" w:rsidRPr="00E22479" w:rsidRDefault="003111A7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 w:rsidRPr="00E22479">
              <w:rPr>
                <w:rFonts w:ascii="Verdana" w:hAnsi="Verdana"/>
                <w:b/>
                <w:sz w:val="22"/>
                <w:szCs w:val="22"/>
              </w:rPr>
              <w:t>Is vulnerable to financial exploitation?</w:t>
            </w:r>
          </w:p>
          <w:p w14:paraId="43EEF3F2" w14:textId="77777777" w:rsidR="003111A7" w:rsidRPr="00E22479" w:rsidRDefault="003111A7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</w:tcPr>
          <w:p w14:paraId="41116D98" w14:textId="77777777" w:rsidR="003111A7" w:rsidRPr="00E22479" w:rsidRDefault="003111A7" w:rsidP="004A126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4286" w14:textId="77777777" w:rsidR="003111A7" w:rsidRPr="00E22479" w:rsidRDefault="003111A7" w:rsidP="004A126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111A7" w:rsidRPr="00E22479" w14:paraId="2CCA5F17" w14:textId="77777777">
        <w:trPr>
          <w:cantSplit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14:paraId="4E7AF34C" w14:textId="77777777" w:rsidR="003111A7" w:rsidRPr="00E22479" w:rsidRDefault="003111A7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5DD47CCE" w14:textId="77777777" w:rsidR="003111A7" w:rsidRPr="00E22479" w:rsidRDefault="003111A7" w:rsidP="004A1267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5E01AD">
              <w:rPr>
                <w:rFonts w:ascii="Verdana" w:hAnsi="Verdana"/>
                <w:b/>
                <w:sz w:val="22"/>
                <w:szCs w:val="22"/>
              </w:rPr>
            </w:r>
            <w:r w:rsidR="005E01A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14:paraId="3BC4CEA4" w14:textId="77777777" w:rsidR="003111A7" w:rsidRPr="00E22479" w:rsidRDefault="003111A7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 w:rsidRPr="00E22479">
              <w:rPr>
                <w:rFonts w:ascii="Verdana" w:hAnsi="Verdana"/>
                <w:b/>
                <w:sz w:val="22"/>
                <w:szCs w:val="22"/>
              </w:rPr>
              <w:t>Is vulnerable to sexual abuse?</w:t>
            </w:r>
          </w:p>
          <w:p w14:paraId="08384153" w14:textId="77777777" w:rsidR="003111A7" w:rsidRPr="00E22479" w:rsidRDefault="003111A7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</w:tcPr>
          <w:p w14:paraId="712EB529" w14:textId="77777777" w:rsidR="003111A7" w:rsidRPr="00E22479" w:rsidRDefault="003111A7" w:rsidP="004A126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E5F3" w14:textId="77777777" w:rsidR="003111A7" w:rsidRPr="00E22479" w:rsidRDefault="003111A7" w:rsidP="004A126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6AAEB797" w14:textId="77777777" w:rsidR="00533543" w:rsidRPr="00E22479" w:rsidRDefault="00533543">
      <w:pPr>
        <w:rPr>
          <w:rFonts w:ascii="Verdana" w:hAnsi="Verdana"/>
          <w:sz w:val="22"/>
          <w:szCs w:val="22"/>
        </w:rPr>
      </w:pPr>
    </w:p>
    <w:sectPr w:rsidR="00533543" w:rsidRPr="00E22479" w:rsidSect="00F024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5840" w:h="12240" w:orient="landscape" w:code="1"/>
      <w:pgMar w:top="36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DD3E1" w14:textId="77777777" w:rsidR="00E80F08" w:rsidRDefault="00E80F08">
      <w:r>
        <w:separator/>
      </w:r>
    </w:p>
  </w:endnote>
  <w:endnote w:type="continuationSeparator" w:id="0">
    <w:p w14:paraId="3C3D6A1E" w14:textId="77777777" w:rsidR="00E80F08" w:rsidRDefault="00E8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5AEAE" w14:textId="77777777" w:rsidR="0087131C" w:rsidRDefault="00871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DCB2D" w14:textId="77777777" w:rsidR="004A1267" w:rsidRPr="0087131C" w:rsidRDefault="0087131C" w:rsidP="0087131C">
    <w:pPr>
      <w:pStyle w:val="Footer"/>
    </w:pPr>
    <w:r>
      <w:rPr>
        <w:rFonts w:ascii="Verdana" w:hAnsi="Verdana"/>
        <w:sz w:val="16"/>
        <w:szCs w:val="16"/>
      </w:rPr>
      <w:t>2/5/10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31175" w14:textId="77777777" w:rsidR="00F024B5" w:rsidRPr="0087131C" w:rsidRDefault="0087131C" w:rsidP="0087131C">
    <w:pPr>
      <w:pStyle w:val="Footer"/>
    </w:pPr>
    <w:r>
      <w:rPr>
        <w:rFonts w:ascii="Verdana" w:hAnsi="Verdana"/>
        <w:sz w:val="16"/>
        <w:szCs w:val="16"/>
      </w:rPr>
      <w:t>2/5/10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5A7B5" w14:textId="77777777" w:rsidR="00E80F08" w:rsidRDefault="00E80F08">
      <w:r>
        <w:separator/>
      </w:r>
    </w:p>
  </w:footnote>
  <w:footnote w:type="continuationSeparator" w:id="0">
    <w:p w14:paraId="71822AC3" w14:textId="77777777" w:rsidR="00E80F08" w:rsidRDefault="00E8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03B60" w14:textId="77777777" w:rsidR="0087131C" w:rsidRDefault="00871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F163" w14:textId="77777777" w:rsidR="004A1267" w:rsidRPr="00F024B5" w:rsidRDefault="00F024B5" w:rsidP="00F024B5">
    <w:pPr>
      <w:pStyle w:val="Header"/>
      <w:rPr>
        <w:rFonts w:ascii="Verdana" w:hAnsi="Verdana"/>
        <w:caps/>
        <w:sz w:val="18"/>
        <w:szCs w:val="18"/>
      </w:rPr>
    </w:pPr>
    <w:r w:rsidRPr="00F024B5">
      <w:rPr>
        <w:rFonts w:ascii="Verdana" w:hAnsi="Verdana"/>
        <w:b/>
        <w:caps/>
        <w:sz w:val="18"/>
        <w:szCs w:val="18"/>
      </w:rPr>
      <w:t xml:space="preserve">CDCS </w:t>
    </w:r>
    <w:r w:rsidR="004A1267" w:rsidRPr="00F024B5">
      <w:rPr>
        <w:rFonts w:ascii="Verdana" w:hAnsi="Verdana"/>
        <w:b/>
        <w:caps/>
        <w:sz w:val="18"/>
        <w:szCs w:val="18"/>
      </w:rPr>
      <w:t>Health and Safety plan</w:t>
    </w:r>
    <w:r w:rsidRPr="00F024B5">
      <w:rPr>
        <w:rFonts w:ascii="Verdana" w:hAnsi="Verdana"/>
        <w:b/>
        <w:caps/>
        <w:sz w:val="18"/>
        <w:szCs w:val="18"/>
      </w:rPr>
      <w:t xml:space="preserve"> (F)</w:t>
    </w:r>
    <w:r w:rsidRPr="00F024B5">
      <w:rPr>
        <w:rFonts w:ascii="Verdana" w:hAnsi="Verdana"/>
        <w:caps/>
        <w:sz w:val="18"/>
        <w:szCs w:val="18"/>
      </w:rPr>
      <w:t>, p.</w:t>
    </w:r>
    <w:r w:rsidRPr="00F024B5">
      <w:rPr>
        <w:rStyle w:val="PageNumber"/>
        <w:rFonts w:ascii="Verdana" w:hAnsi="Verdana"/>
        <w:sz w:val="18"/>
        <w:szCs w:val="18"/>
      </w:rPr>
      <w:fldChar w:fldCharType="begin"/>
    </w:r>
    <w:r w:rsidRPr="00F024B5">
      <w:rPr>
        <w:rStyle w:val="PageNumber"/>
        <w:rFonts w:ascii="Verdana" w:hAnsi="Verdana"/>
        <w:sz w:val="18"/>
        <w:szCs w:val="18"/>
      </w:rPr>
      <w:instrText xml:space="preserve"> PAGE </w:instrText>
    </w:r>
    <w:r w:rsidRPr="00F024B5">
      <w:rPr>
        <w:rStyle w:val="PageNumber"/>
        <w:rFonts w:ascii="Verdana" w:hAnsi="Verdana"/>
        <w:sz w:val="18"/>
        <w:szCs w:val="18"/>
      </w:rPr>
      <w:fldChar w:fldCharType="separate"/>
    </w:r>
    <w:r w:rsidR="002C7EDD">
      <w:rPr>
        <w:rStyle w:val="PageNumber"/>
        <w:rFonts w:ascii="Verdana" w:hAnsi="Verdana"/>
        <w:noProof/>
        <w:sz w:val="18"/>
        <w:szCs w:val="18"/>
      </w:rPr>
      <w:t>2</w:t>
    </w:r>
    <w:r w:rsidRPr="00F024B5">
      <w:rPr>
        <w:rStyle w:val="PageNumber"/>
        <w:rFonts w:ascii="Verdana" w:hAnsi="Verdana"/>
        <w:sz w:val="18"/>
        <w:szCs w:val="18"/>
      </w:rPr>
      <w:fldChar w:fldCharType="end"/>
    </w:r>
    <w:r w:rsidRPr="00F024B5">
      <w:rPr>
        <w:rStyle w:val="PageNumber"/>
        <w:rFonts w:ascii="Verdana" w:hAnsi="Verdana"/>
        <w:sz w:val="18"/>
        <w:szCs w:val="18"/>
      </w:rPr>
      <w:t xml:space="preserve"> of </w:t>
    </w:r>
    <w:r w:rsidRPr="00F024B5">
      <w:rPr>
        <w:rStyle w:val="PageNumber"/>
        <w:rFonts w:ascii="Verdana" w:hAnsi="Verdana"/>
        <w:sz w:val="18"/>
        <w:szCs w:val="18"/>
      </w:rPr>
      <w:fldChar w:fldCharType="begin"/>
    </w:r>
    <w:r w:rsidRPr="00F024B5">
      <w:rPr>
        <w:rStyle w:val="PageNumber"/>
        <w:rFonts w:ascii="Verdana" w:hAnsi="Verdana"/>
        <w:sz w:val="18"/>
        <w:szCs w:val="18"/>
      </w:rPr>
      <w:instrText xml:space="preserve"> NUMPAGES </w:instrText>
    </w:r>
    <w:r w:rsidRPr="00F024B5">
      <w:rPr>
        <w:rStyle w:val="PageNumber"/>
        <w:rFonts w:ascii="Verdana" w:hAnsi="Verdana"/>
        <w:sz w:val="18"/>
        <w:szCs w:val="18"/>
      </w:rPr>
      <w:fldChar w:fldCharType="separate"/>
    </w:r>
    <w:r w:rsidR="002C7EDD">
      <w:rPr>
        <w:rStyle w:val="PageNumber"/>
        <w:rFonts w:ascii="Verdana" w:hAnsi="Verdana"/>
        <w:noProof/>
        <w:sz w:val="18"/>
        <w:szCs w:val="18"/>
      </w:rPr>
      <w:t>10</w:t>
    </w:r>
    <w:r w:rsidRPr="00F024B5">
      <w:rPr>
        <w:rStyle w:val="PageNumber"/>
        <w:rFonts w:ascii="Verdana" w:hAnsi="Verdana"/>
        <w:sz w:val="18"/>
        <w:szCs w:val="18"/>
      </w:rPr>
      <w:fldChar w:fldCharType="end"/>
    </w:r>
  </w:p>
  <w:p w14:paraId="4A841E9C" w14:textId="77777777" w:rsidR="00F024B5" w:rsidRPr="00F024B5" w:rsidRDefault="00F024B5" w:rsidP="00F024B5">
    <w:pPr>
      <w:pStyle w:val="Header"/>
      <w:rPr>
        <w:rFonts w:ascii="Verdana" w:hAnsi="Verdana"/>
        <w:b/>
        <w:cap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FDA1D" w14:textId="77777777" w:rsidR="0087131C" w:rsidRDefault="00871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42449379">
    <w:abstractNumId w:val="0"/>
  </w:num>
  <w:num w:numId="2" w16cid:durableId="1651474344">
    <w:abstractNumId w:val="1"/>
  </w:num>
  <w:num w:numId="3" w16cid:durableId="409280598">
    <w:abstractNumId w:val="2"/>
  </w:num>
  <w:num w:numId="4" w16cid:durableId="1007899622">
    <w:abstractNumId w:val="3"/>
  </w:num>
  <w:num w:numId="5" w16cid:durableId="1514806258">
    <w:abstractNumId w:val="4"/>
  </w:num>
  <w:num w:numId="6" w16cid:durableId="1134786030">
    <w:abstractNumId w:val="5"/>
  </w:num>
  <w:num w:numId="7" w16cid:durableId="208136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C8"/>
    <w:rsid w:val="00097329"/>
    <w:rsid w:val="00222776"/>
    <w:rsid w:val="00255F79"/>
    <w:rsid w:val="002C7EDD"/>
    <w:rsid w:val="002F230E"/>
    <w:rsid w:val="003017B8"/>
    <w:rsid w:val="003111A7"/>
    <w:rsid w:val="003729D4"/>
    <w:rsid w:val="003E4141"/>
    <w:rsid w:val="00482B51"/>
    <w:rsid w:val="00483E94"/>
    <w:rsid w:val="004A1267"/>
    <w:rsid w:val="004A3176"/>
    <w:rsid w:val="00533543"/>
    <w:rsid w:val="00534CE0"/>
    <w:rsid w:val="00572C79"/>
    <w:rsid w:val="00576887"/>
    <w:rsid w:val="00596E57"/>
    <w:rsid w:val="00597DD7"/>
    <w:rsid w:val="005E01AD"/>
    <w:rsid w:val="00604CC8"/>
    <w:rsid w:val="00646069"/>
    <w:rsid w:val="00705235"/>
    <w:rsid w:val="00765B01"/>
    <w:rsid w:val="008566C8"/>
    <w:rsid w:val="0087131C"/>
    <w:rsid w:val="009717C7"/>
    <w:rsid w:val="00A54E02"/>
    <w:rsid w:val="00A628B3"/>
    <w:rsid w:val="00A65745"/>
    <w:rsid w:val="00A90970"/>
    <w:rsid w:val="00AA0A06"/>
    <w:rsid w:val="00AA0C57"/>
    <w:rsid w:val="00AC38F1"/>
    <w:rsid w:val="00AE4B2D"/>
    <w:rsid w:val="00B13278"/>
    <w:rsid w:val="00B1518F"/>
    <w:rsid w:val="00B52F74"/>
    <w:rsid w:val="00B91423"/>
    <w:rsid w:val="00BE2826"/>
    <w:rsid w:val="00C073C5"/>
    <w:rsid w:val="00C105A5"/>
    <w:rsid w:val="00C5384A"/>
    <w:rsid w:val="00C92960"/>
    <w:rsid w:val="00CC0B2A"/>
    <w:rsid w:val="00E032D2"/>
    <w:rsid w:val="00E0691B"/>
    <w:rsid w:val="00E22479"/>
    <w:rsid w:val="00E535B4"/>
    <w:rsid w:val="00E80F08"/>
    <w:rsid w:val="00F016A2"/>
    <w:rsid w:val="00F024B5"/>
    <w:rsid w:val="00F14D37"/>
    <w:rsid w:val="00FE0266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hapeDefaults>
    <o:shapedefaults v:ext="edit" spidmax="5121"/>
    <o:shapelayout v:ext="edit">
      <o:idmap v:ext="edit" data="1"/>
    </o:shapelayout>
  </w:shapeDefaults>
  <w:decimalSymbol w:val="."/>
  <w:listSeparator w:val=","/>
  <w14:docId w14:val="5B7A46E3"/>
  <w15:chartTrackingRefBased/>
  <w15:docId w15:val="{E4225E33-D240-4EC8-9482-EB38FB62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/>
      <w:b/>
      <w:cap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cap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caps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60"/>
      <w:jc w:val="center"/>
      <w:outlineLvl w:val="3"/>
    </w:pPr>
    <w:rPr>
      <w:rFonts w:ascii="Arial" w:hAnsi="Arial"/>
      <w:caps/>
      <w:sz w:val="3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caps/>
      <w:sz w:val="2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6z0">
    <w:name w:val="WW8Num16z0"/>
    <w:rPr>
      <w:b w:val="0"/>
    </w:rPr>
  </w:style>
  <w:style w:type="character" w:customStyle="1" w:styleId="WW8Num21z0">
    <w:name w:val="WW8Num21z0"/>
    <w:rPr>
      <w:rFonts w:ascii="Symbol" w:hAnsi="Symbol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/>
      <w:sz w:val="28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1620" w:right="1890"/>
    </w:pPr>
    <w:rPr>
      <w:rFonts w:ascii="Arial" w:hAnsi="Arial"/>
      <w:sz w:val="22"/>
    </w:rPr>
  </w:style>
  <w:style w:type="paragraph" w:styleId="Title">
    <w:name w:val="Title"/>
    <w:basedOn w:val="Normal"/>
    <w:next w:val="Subtitle"/>
    <w:qFormat/>
    <w:pPr>
      <w:jc w:val="center"/>
    </w:pPr>
    <w:rPr>
      <w:rFonts w:ascii="Arial" w:hAnsi="Arial"/>
      <w:cap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sz w:val="22"/>
    </w:rPr>
  </w:style>
  <w:style w:type="paragraph" w:styleId="BodyText2">
    <w:name w:val="Body Text 2"/>
    <w:basedOn w:val="Normal"/>
    <w:pPr>
      <w:jc w:val="center"/>
    </w:pPr>
    <w:rPr>
      <w:rFonts w:ascii="Arial" w:hAnsi="Arial"/>
      <w:b/>
      <w:sz w:val="2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F0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2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D29F5D691A4BAF823863A15C829B" ma:contentTypeVersion="6" ma:contentTypeDescription="Create a new document." ma:contentTypeScope="" ma:versionID="1e5f8d63ed1cb5895923aec5dfbe66e8">
  <xsd:schema xmlns:xsd="http://www.w3.org/2001/XMLSchema" xmlns:xs="http://www.w3.org/2001/XMLSchema" xmlns:p="http://schemas.microsoft.com/office/2006/metadata/properties" xmlns:ns2="3421c920-090f-4b80-990e-279252a4ea4e" xmlns:ns3="73745b40-81c3-4324-9eb9-b2caf39d9eca" targetNamespace="http://schemas.microsoft.com/office/2006/metadata/properties" ma:root="true" ma:fieldsID="cc22303496719bfa2d5d59fa6d6220b3" ns2:_="" ns3:_="">
    <xsd:import namespace="3421c920-090f-4b80-990e-279252a4ea4e"/>
    <xsd:import namespace="73745b40-81c3-4324-9eb9-b2caf39d9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1c920-090f-4b80-990e-279252a4e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45b40-81c3-4324-9eb9-b2caf39d9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0E6BB-38DB-4DA1-B856-C0D7F1A352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CDE705-EE84-4B1E-BD25-3A42C51A7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92277-0F7A-4208-8EFF-C344F2854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1c920-090f-4b80-990e-279252a4ea4e"/>
    <ds:schemaRef ds:uri="73745b40-81c3-4324-9eb9-b2caf39d9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&amp; COMMUNITY</vt:lpstr>
    </vt:vector>
  </TitlesOfParts>
  <Company>Hennepin County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&amp; COMMUNITY</dc:title>
  <dc:subject/>
  <dc:creator>Adult Services</dc:creator>
  <cp:keywords/>
  <cp:lastModifiedBy>Jenna Strank</cp:lastModifiedBy>
  <cp:revision>3</cp:revision>
  <cp:lastPrinted>2010-02-05T18:50:00Z</cp:lastPrinted>
  <dcterms:created xsi:type="dcterms:W3CDTF">2024-08-07T20:57:00Z</dcterms:created>
  <dcterms:modified xsi:type="dcterms:W3CDTF">2024-08-07T21:00:00Z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0x010100616A499239E1054AA6563E2F37FC9D31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